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1"/>
        <w:gridCol w:w="4677"/>
        <w:gridCol w:w="1687"/>
        <w:gridCol w:w="1544"/>
      </w:tblGrid>
      <w:tr w:rsidR="00E561ED" w:rsidTr="00DF36E0">
        <w:trPr>
          <w:cantSplit/>
          <w:trHeight w:hRule="exact" w:val="1563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1ED" w:rsidRDefault="00E561ED" w:rsidP="00DF36E0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object w:dxaOrig="1192" w:dyaOrig="15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52.5pt" o:ole="" filled="t">
                  <v:fill color2="black"/>
                  <v:imagedata r:id="rId8" o:title=""/>
                </v:shape>
                <o:OLEObject Type="Embed" ProgID="Word.Picture.8" ShapeID="_x0000_i1025" DrawAspect="Content" ObjectID="_1684675448" r:id="rId9"/>
              </w:object>
            </w:r>
          </w:p>
          <w:p w:rsidR="00E561ED" w:rsidRDefault="00E561ED" w:rsidP="00DF36E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I.I.S.S.</w:t>
            </w:r>
          </w:p>
          <w:p w:rsidR="00E561ED" w:rsidRDefault="00E561ED" w:rsidP="00DF36E0">
            <w:pPr>
              <w:pStyle w:val="Grassetto"/>
              <w:rPr>
                <w:sz w:val="20"/>
              </w:rPr>
            </w:pPr>
            <w:r>
              <w:rPr>
                <w:sz w:val="20"/>
              </w:rPr>
              <w:t>A. Mantegna - Brescia</w:t>
            </w:r>
          </w:p>
          <w:p w:rsidR="00E561ED" w:rsidRDefault="00E561ED" w:rsidP="00DF36E0">
            <w:pPr>
              <w:pStyle w:val="Grassetto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561ED" w:rsidRDefault="00E561ED" w:rsidP="00DF36E0">
            <w:pPr>
              <w:pStyle w:val="Titolo7"/>
              <w:snapToGrid w:val="0"/>
              <w:spacing w:before="60"/>
              <w:rPr>
                <w:sz w:val="28"/>
              </w:rPr>
            </w:pPr>
            <w:r>
              <w:rPr>
                <w:sz w:val="28"/>
              </w:rPr>
              <w:t>SCHEDA SEGNALAZIONE</w:t>
            </w:r>
          </w:p>
          <w:p w:rsidR="00E561ED" w:rsidRDefault="00E561ED" w:rsidP="00DF36E0">
            <w:pPr>
              <w:pStyle w:val="Titolo7"/>
              <w:spacing w:before="60"/>
              <w:rPr>
                <w:sz w:val="28"/>
              </w:rPr>
            </w:pPr>
            <w:r>
              <w:rPr>
                <w:sz w:val="28"/>
              </w:rPr>
              <w:t>SOSPENSIONE GIUDIZIO</w:t>
            </w:r>
          </w:p>
          <w:p w:rsidR="00E561ED" w:rsidRDefault="00E561ED" w:rsidP="004F7E5B">
            <w:pPr>
              <w:pStyle w:val="Titolo7"/>
              <w:spacing w:before="60"/>
              <w:rPr>
                <w:sz w:val="28"/>
              </w:rPr>
            </w:pPr>
            <w:r>
              <w:rPr>
                <w:sz w:val="28"/>
              </w:rPr>
              <w:t>CLASSI TE</w:t>
            </w:r>
            <w:r w:rsidR="004F7E5B">
              <w:rPr>
                <w:sz w:val="28"/>
              </w:rPr>
              <w:t xml:space="preserve">RZA </w:t>
            </w:r>
            <w:proofErr w:type="spellStart"/>
            <w:r w:rsidR="004F7E5B">
              <w:rPr>
                <w:sz w:val="28"/>
              </w:rPr>
              <w:t>enog</w:t>
            </w:r>
            <w:proofErr w:type="spellEnd"/>
            <w:r w:rsidR="004F7E5B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61ED" w:rsidRDefault="00E561ED" w:rsidP="00DF36E0">
            <w:pPr>
              <w:pStyle w:val="Intestazione"/>
              <w:tabs>
                <w:tab w:val="clear" w:pos="4819"/>
                <w:tab w:val="clear" w:pos="9638"/>
                <w:tab w:val="left" w:pos="851"/>
              </w:tabs>
              <w:snapToGrid w:val="0"/>
              <w:spacing w:line="360" w:lineRule="auto"/>
              <w:rPr>
                <w:rFonts w:ascii="Arial" w:hAnsi="Arial" w:cs="Arial"/>
                <w:sz w:val="22"/>
                <w:lang w:val="fr-FR"/>
              </w:rPr>
            </w:pPr>
            <w:proofErr w:type="spellStart"/>
            <w:r>
              <w:rPr>
                <w:rFonts w:ascii="Arial" w:hAnsi="Arial" w:cs="Arial"/>
                <w:sz w:val="22"/>
                <w:lang w:val="fr-FR"/>
              </w:rPr>
              <w:t>Mod</w:t>
            </w:r>
            <w:proofErr w:type="spellEnd"/>
            <w:r>
              <w:rPr>
                <w:rFonts w:ascii="Arial" w:hAnsi="Arial" w:cs="Arial"/>
                <w:sz w:val="22"/>
                <w:lang w:val="fr-FR"/>
              </w:rPr>
              <w:t>. CarTed4</w:t>
            </w:r>
          </w:p>
          <w:p w:rsidR="00E561ED" w:rsidRDefault="00E561ED" w:rsidP="00DF36E0">
            <w:pPr>
              <w:pStyle w:val="Intestazione"/>
              <w:tabs>
                <w:tab w:val="clear" w:pos="4819"/>
                <w:tab w:val="clear" w:pos="9638"/>
                <w:tab w:val="left" w:pos="851"/>
              </w:tabs>
              <w:spacing w:line="360" w:lineRule="auto"/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Vers. 2</w:t>
            </w:r>
          </w:p>
          <w:p w:rsidR="00E561ED" w:rsidRDefault="00E561ED" w:rsidP="00DF36E0">
            <w:pPr>
              <w:pStyle w:val="Intestazione"/>
              <w:tabs>
                <w:tab w:val="clear" w:pos="4819"/>
                <w:tab w:val="clear" w:pos="9638"/>
                <w:tab w:val="left" w:pos="851"/>
              </w:tabs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Pag. 1  di 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1ED" w:rsidRDefault="00A87742" w:rsidP="00DF36E0">
            <w:pPr>
              <w:tabs>
                <w:tab w:val="left" w:pos="851"/>
              </w:tabs>
              <w:snapToGrid w:val="0"/>
              <w:jc w:val="center"/>
              <w:rPr>
                <w:rFonts w:ascii="Verdana" w:hAnsi="Verdana"/>
                <w:b/>
                <w:bCs/>
                <w:smallCaps/>
                <w:sz w:val="28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447675" cy="485775"/>
                  <wp:effectExtent l="0" t="0" r="9525" b="9525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85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61ED" w:rsidRDefault="00E561ED" w:rsidP="00C051B3">
      <w:pPr>
        <w:pStyle w:val="Intestazione"/>
        <w:tabs>
          <w:tab w:val="clear" w:pos="4819"/>
          <w:tab w:val="clear" w:pos="9638"/>
        </w:tabs>
        <w:spacing w:before="480" w:after="120" w:line="360" w:lineRule="auto"/>
        <w:ind w:left="357"/>
        <w:jc w:val="center"/>
        <w:rPr>
          <w:rFonts w:ascii="Verdana" w:hAnsi="Verdana"/>
          <w:b/>
          <w:bCs/>
          <w:smallCaps/>
          <w:sz w:val="28"/>
        </w:rPr>
      </w:pPr>
      <w:r>
        <w:rPr>
          <w:rFonts w:ascii="Verdana" w:hAnsi="Verdana"/>
          <w:b/>
          <w:bCs/>
          <w:smallCaps/>
          <w:sz w:val="28"/>
        </w:rPr>
        <w:t>Materia: II LINGUA STRANIERA - TEDESCO</w:t>
      </w:r>
    </w:p>
    <w:p w:rsidR="00E561ED" w:rsidRDefault="00E561ED" w:rsidP="006840E7">
      <w:pPr>
        <w:pStyle w:val="Intestazione"/>
        <w:tabs>
          <w:tab w:val="clear" w:pos="4819"/>
          <w:tab w:val="clear" w:pos="9638"/>
        </w:tabs>
        <w:spacing w:before="120" w:line="360" w:lineRule="auto"/>
        <w:ind w:left="357"/>
        <w:jc w:val="center"/>
        <w:rPr>
          <w:rFonts w:ascii="Verdana" w:hAnsi="Verdana"/>
          <w:smallCaps/>
          <w:sz w:val="22"/>
        </w:rPr>
      </w:pPr>
      <w:r>
        <w:rPr>
          <w:rFonts w:ascii="Verdana" w:hAnsi="Verdana"/>
          <w:b/>
          <w:bCs/>
          <w:smallCaps/>
          <w:sz w:val="22"/>
        </w:rPr>
        <w:t>A. s.</w:t>
      </w:r>
      <w:r>
        <w:rPr>
          <w:rFonts w:ascii="Verdana" w:hAnsi="Verdana"/>
          <w:smallCaps/>
          <w:sz w:val="22"/>
        </w:rPr>
        <w:t xml:space="preserve"> ______________________         </w:t>
      </w:r>
      <w:r>
        <w:rPr>
          <w:rFonts w:ascii="Verdana" w:hAnsi="Verdana"/>
          <w:b/>
          <w:bCs/>
          <w:smallCaps/>
          <w:sz w:val="22"/>
        </w:rPr>
        <w:t>Classe</w:t>
      </w:r>
      <w:r>
        <w:rPr>
          <w:rFonts w:ascii="Verdana" w:hAnsi="Verdana"/>
          <w:smallCaps/>
          <w:sz w:val="22"/>
        </w:rPr>
        <w:t xml:space="preserve"> ____________</w:t>
      </w:r>
    </w:p>
    <w:p w:rsidR="00E561ED" w:rsidRDefault="00E561ED" w:rsidP="006840E7">
      <w:pPr>
        <w:pStyle w:val="Intestazione"/>
        <w:tabs>
          <w:tab w:val="clear" w:pos="4819"/>
          <w:tab w:val="clear" w:pos="9638"/>
        </w:tabs>
        <w:spacing w:before="120" w:line="360" w:lineRule="auto"/>
        <w:ind w:left="357"/>
        <w:jc w:val="center"/>
        <w:rPr>
          <w:rFonts w:ascii="Verdana" w:hAnsi="Verdana"/>
          <w:smallCaps/>
          <w:sz w:val="22"/>
        </w:rPr>
      </w:pPr>
      <w:r>
        <w:rPr>
          <w:rFonts w:ascii="Verdana" w:hAnsi="Verdana"/>
          <w:b/>
          <w:bCs/>
          <w:smallCaps/>
          <w:sz w:val="22"/>
        </w:rPr>
        <w:t>Alunno</w:t>
      </w:r>
      <w:r>
        <w:rPr>
          <w:rFonts w:ascii="Verdana" w:hAnsi="Verdana"/>
          <w:smallCaps/>
          <w:sz w:val="22"/>
        </w:rPr>
        <w:tab/>
        <w:t>____________________________________________________________</w:t>
      </w:r>
    </w:p>
    <w:p w:rsidR="00E561ED" w:rsidRDefault="00A87742" w:rsidP="006840E7">
      <w:pPr>
        <w:pStyle w:val="Intestazione"/>
        <w:tabs>
          <w:tab w:val="clear" w:pos="4819"/>
          <w:tab w:val="clear" w:pos="9638"/>
        </w:tabs>
        <w:spacing w:before="120" w:after="120" w:line="360" w:lineRule="auto"/>
        <w:ind w:left="357"/>
        <w:jc w:val="both"/>
        <w:rPr>
          <w:rFonts w:ascii="Verdana" w:hAnsi="Verdana"/>
          <w:smallCaps/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344170</wp:posOffset>
                </wp:positionV>
                <wp:extent cx="250190" cy="375285"/>
                <wp:effectExtent l="5715" t="10795" r="9525" b="13970"/>
                <wp:wrapNone/>
                <wp:docPr id="3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90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61ED" w:rsidRDefault="00E561ED" w:rsidP="009970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left:0;text-align:left;margin-left:241.2pt;margin-top:27.1pt;width:19.7pt;height:29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" strokeweight=".26mm">
                <v:textbox>
                  <w:txbxContent>
                    <w:p w:rsidR="00E561ED" w:rsidRDefault="00E561ED" w:rsidP="0099701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561ED">
        <w:rPr>
          <w:rFonts w:ascii="Verdana" w:hAnsi="Verdana"/>
          <w:b/>
          <w:bCs/>
          <w:smallCaps/>
          <w:color w:val="000000"/>
          <w:sz w:val="22"/>
        </w:rPr>
        <w:t>Prof</w:t>
      </w:r>
      <w:r w:rsidR="00E561ED">
        <w:rPr>
          <w:rFonts w:ascii="Verdana" w:hAnsi="Verdana"/>
          <w:b/>
          <w:bCs/>
          <w:smallCaps/>
          <w:sz w:val="22"/>
        </w:rPr>
        <w:t>.</w:t>
      </w:r>
      <w:r w:rsidR="00E561ED">
        <w:rPr>
          <w:rFonts w:ascii="Verdana" w:hAnsi="Verdana"/>
          <w:smallCaps/>
          <w:sz w:val="22"/>
        </w:rPr>
        <w:tab/>
        <w:t>____________________________________________________________</w:t>
      </w:r>
    </w:p>
    <w:p w:rsidR="00E561ED" w:rsidRDefault="00E561ED" w:rsidP="00C051B3">
      <w:pPr>
        <w:pStyle w:val="Intestazione"/>
        <w:tabs>
          <w:tab w:val="clear" w:pos="4819"/>
          <w:tab w:val="clear" w:pos="9638"/>
        </w:tabs>
        <w:spacing w:after="120" w:line="360" w:lineRule="auto"/>
        <w:ind w:left="357"/>
        <w:jc w:val="both"/>
        <w:rPr>
          <w:rFonts w:ascii="Verdana" w:hAnsi="Verdana"/>
          <w:b/>
          <w:bCs/>
          <w:smallCaps/>
          <w:sz w:val="22"/>
        </w:rPr>
      </w:pPr>
      <w:r>
        <w:rPr>
          <w:rFonts w:ascii="Verdana" w:hAnsi="Verdana"/>
          <w:b/>
          <w:bCs/>
          <w:smallCaps/>
          <w:sz w:val="22"/>
        </w:rPr>
        <w:t>Voto proposto in sede di scrutinio:</w:t>
      </w:r>
      <w:r>
        <w:rPr>
          <w:rFonts w:ascii="Verdana" w:hAnsi="Verdana"/>
          <w:b/>
          <w:bCs/>
          <w:smallCaps/>
          <w:sz w:val="22"/>
        </w:rPr>
        <w:tab/>
      </w:r>
    </w:p>
    <w:p w:rsidR="00E561ED" w:rsidRPr="004F7E5B" w:rsidRDefault="00E561ED" w:rsidP="004F7E5B">
      <w:pPr>
        <w:spacing w:after="200" w:line="276" w:lineRule="auto"/>
        <w:rPr>
          <w:rFonts w:ascii="Calibri" w:hAnsi="Calibri" w:cs="Calibri"/>
          <w:bCs/>
          <w:sz w:val="22"/>
          <w:szCs w:val="22"/>
          <w:lang w:eastAsia="en-US"/>
        </w:rPr>
      </w:pPr>
      <w:r w:rsidRPr="008B0A88">
        <w:rPr>
          <w:rFonts w:ascii="Calibri" w:hAnsi="Calibri"/>
          <w:sz w:val="22"/>
        </w:rPr>
        <w:t>Si comunica che la promozione alla classe quarta è stata sospesa e deve essere soggetta a verifica prima dell’inizio delle lezioni del nuovo anno scolastico in quanto, nella materia sopra indicata, sono state rilevate le seguenti carenze (da</w:t>
      </w:r>
      <w:r>
        <w:rPr>
          <w:rFonts w:ascii="Calibri" w:hAnsi="Calibri"/>
          <w:sz w:val="22"/>
        </w:rPr>
        <w:t>i</w:t>
      </w:r>
      <w:r w:rsidRPr="008B0A88">
        <w:rPr>
          <w:rFonts w:ascii="Calibri" w:hAnsi="Calibri" w:cs="Calibri"/>
          <w:sz w:val="22"/>
          <w:szCs w:val="22"/>
        </w:rPr>
        <w:t xml:space="preserve"> libr</w:t>
      </w:r>
      <w:r>
        <w:rPr>
          <w:rFonts w:ascii="Calibri" w:hAnsi="Calibri" w:cs="Calibri"/>
          <w:sz w:val="22"/>
          <w:szCs w:val="22"/>
        </w:rPr>
        <w:t>i</w:t>
      </w:r>
      <w:r w:rsidRPr="008B0A88">
        <w:rPr>
          <w:rFonts w:ascii="Calibri" w:hAnsi="Calibri" w:cs="Calibri"/>
          <w:sz w:val="22"/>
          <w:szCs w:val="22"/>
        </w:rPr>
        <w:t xml:space="preserve"> di testo</w:t>
      </w:r>
      <w:r w:rsidR="004F7E5B">
        <w:rPr>
          <w:rFonts w:ascii="Calibri" w:hAnsi="Calibri" w:cs="Calibri"/>
          <w:sz w:val="22"/>
          <w:szCs w:val="22"/>
        </w:rPr>
        <w:t xml:space="preserve"> </w:t>
      </w:r>
      <w:r w:rsidR="004F7E5B">
        <w:rPr>
          <w:rFonts w:ascii="Calibri" w:hAnsi="Calibri" w:cs="Calibri"/>
          <w:bCs/>
          <w:sz w:val="22"/>
          <w:szCs w:val="22"/>
        </w:rPr>
        <w:t xml:space="preserve">Bonifazio, </w:t>
      </w:r>
      <w:proofErr w:type="spellStart"/>
      <w:r w:rsidR="004F7E5B">
        <w:rPr>
          <w:rFonts w:ascii="Calibri" w:hAnsi="Calibri" w:cs="Calibri"/>
          <w:bCs/>
          <w:sz w:val="22"/>
          <w:szCs w:val="22"/>
        </w:rPr>
        <w:t>Ebert</w:t>
      </w:r>
      <w:proofErr w:type="spellEnd"/>
      <w:r w:rsidR="004F7E5B">
        <w:rPr>
          <w:rFonts w:ascii="Calibri" w:hAnsi="Calibri" w:cs="Calibri"/>
          <w:bCs/>
          <w:sz w:val="22"/>
          <w:szCs w:val="22"/>
        </w:rPr>
        <w:t xml:space="preserve">, </w:t>
      </w:r>
      <w:proofErr w:type="spellStart"/>
      <w:r w:rsidR="004F7E5B">
        <w:rPr>
          <w:rFonts w:ascii="Calibri" w:hAnsi="Calibri" w:cs="Calibri"/>
          <w:bCs/>
          <w:sz w:val="22"/>
          <w:szCs w:val="22"/>
        </w:rPr>
        <w:t>Malloggi</w:t>
      </w:r>
      <w:proofErr w:type="spellEnd"/>
      <w:r w:rsidR="004F7E5B">
        <w:rPr>
          <w:rFonts w:ascii="Calibri" w:hAnsi="Calibri" w:cs="Calibri"/>
          <w:bCs/>
          <w:sz w:val="22"/>
          <w:szCs w:val="22"/>
        </w:rPr>
        <w:t xml:space="preserve">  “</w:t>
      </w:r>
      <w:proofErr w:type="spellStart"/>
      <w:r w:rsidR="004F7E5B">
        <w:rPr>
          <w:rFonts w:ascii="Calibri" w:hAnsi="Calibri" w:cs="Calibri"/>
          <w:bCs/>
          <w:sz w:val="22"/>
          <w:szCs w:val="22"/>
        </w:rPr>
        <w:t>Das</w:t>
      </w:r>
      <w:proofErr w:type="spellEnd"/>
      <w:r w:rsidR="004F7E5B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="004F7E5B">
        <w:rPr>
          <w:rFonts w:ascii="Calibri" w:hAnsi="Calibri" w:cs="Calibri"/>
          <w:bCs/>
          <w:sz w:val="22"/>
          <w:szCs w:val="22"/>
        </w:rPr>
        <w:t>Klappt</w:t>
      </w:r>
      <w:proofErr w:type="spellEnd"/>
      <w:r w:rsidR="004F7E5B">
        <w:rPr>
          <w:rFonts w:ascii="Calibri" w:hAnsi="Calibri" w:cs="Calibri"/>
          <w:bCs/>
          <w:sz w:val="22"/>
          <w:szCs w:val="22"/>
        </w:rPr>
        <w:t xml:space="preserve">! </w:t>
      </w:r>
      <w:proofErr w:type="spellStart"/>
      <w:r w:rsidR="004F7E5B">
        <w:rPr>
          <w:rFonts w:ascii="Calibri" w:hAnsi="Calibri" w:cs="Calibri"/>
          <w:bCs/>
          <w:sz w:val="22"/>
          <w:szCs w:val="22"/>
          <w:lang w:val="en-US"/>
        </w:rPr>
        <w:t>Sprach</w:t>
      </w:r>
      <w:proofErr w:type="spellEnd"/>
      <w:r w:rsidR="004F7E5B">
        <w:rPr>
          <w:rFonts w:ascii="Calibri" w:hAnsi="Calibri" w:cs="Calibri"/>
          <w:bCs/>
          <w:sz w:val="22"/>
          <w:szCs w:val="22"/>
          <w:lang w:val="en-US"/>
        </w:rPr>
        <w:t xml:space="preserve">- und </w:t>
      </w:r>
      <w:proofErr w:type="spellStart"/>
      <w:r w:rsidR="004F7E5B">
        <w:rPr>
          <w:rFonts w:ascii="Calibri" w:hAnsi="Calibri" w:cs="Calibri"/>
          <w:bCs/>
          <w:sz w:val="22"/>
          <w:szCs w:val="22"/>
          <w:lang w:val="en-US"/>
        </w:rPr>
        <w:t>Lebenskompetenz</w:t>
      </w:r>
      <w:proofErr w:type="spellEnd"/>
      <w:r w:rsidR="004F7E5B">
        <w:rPr>
          <w:rFonts w:ascii="Calibri" w:hAnsi="Calibri" w:cs="Calibri"/>
          <w:bCs/>
          <w:sz w:val="22"/>
          <w:szCs w:val="22"/>
          <w:lang w:val="en-US"/>
        </w:rPr>
        <w:t xml:space="preserve"> </w:t>
      </w:r>
      <w:proofErr w:type="spellStart"/>
      <w:r w:rsidR="004F7E5B">
        <w:rPr>
          <w:rFonts w:ascii="Calibri" w:hAnsi="Calibri" w:cs="Calibri"/>
          <w:bCs/>
          <w:sz w:val="22"/>
          <w:szCs w:val="22"/>
          <w:lang w:val="en-US"/>
        </w:rPr>
        <w:t>im</w:t>
      </w:r>
      <w:proofErr w:type="spellEnd"/>
      <w:r w:rsidR="004F7E5B">
        <w:rPr>
          <w:rFonts w:ascii="Calibri" w:hAnsi="Calibri" w:cs="Calibri"/>
          <w:bCs/>
          <w:sz w:val="22"/>
          <w:szCs w:val="22"/>
          <w:lang w:val="en-US"/>
        </w:rPr>
        <w:t xml:space="preserve"> 21. </w:t>
      </w:r>
      <w:proofErr w:type="spellStart"/>
      <w:r w:rsidR="004F7E5B">
        <w:rPr>
          <w:rFonts w:ascii="Calibri" w:hAnsi="Calibri" w:cs="Calibri"/>
          <w:bCs/>
          <w:sz w:val="22"/>
          <w:szCs w:val="22"/>
          <w:lang w:val="en-US"/>
        </w:rPr>
        <w:t>Jahrhundert</w:t>
      </w:r>
      <w:proofErr w:type="spellEnd"/>
      <w:r w:rsidR="004F7E5B">
        <w:rPr>
          <w:rFonts w:ascii="Calibri" w:hAnsi="Calibri" w:cs="Calibri"/>
          <w:bCs/>
          <w:sz w:val="22"/>
          <w:szCs w:val="22"/>
          <w:lang w:val="en-US"/>
        </w:rPr>
        <w:t xml:space="preserve">” Ed. </w:t>
      </w:r>
      <w:proofErr w:type="spellStart"/>
      <w:r w:rsidR="004F7E5B" w:rsidRPr="004F7E5B">
        <w:rPr>
          <w:rFonts w:ascii="Calibri" w:hAnsi="Calibri" w:cs="Calibri"/>
          <w:bCs/>
          <w:sz w:val="22"/>
          <w:szCs w:val="22"/>
        </w:rPr>
        <w:t>Pearson</w:t>
      </w:r>
      <w:proofErr w:type="spellEnd"/>
      <w:r w:rsidR="004F7E5B" w:rsidRPr="004F7E5B">
        <w:rPr>
          <w:rFonts w:ascii="Calibri" w:hAnsi="Calibri" w:cs="Calibri"/>
          <w:bCs/>
          <w:sz w:val="22"/>
          <w:szCs w:val="22"/>
        </w:rPr>
        <w:t xml:space="preserve"> Lang</w:t>
      </w:r>
      <w:r w:rsidR="004F7E5B" w:rsidRPr="004F7E5B">
        <w:rPr>
          <w:rFonts w:ascii="Calibri" w:hAnsi="Calibri" w:cs="Calibri"/>
        </w:rPr>
        <w:t xml:space="preserve"> </w:t>
      </w:r>
      <w:r w:rsidR="004F7E5B" w:rsidRPr="004F7E5B">
        <w:rPr>
          <w:rFonts w:ascii="Calibri" w:hAnsi="Calibri" w:cs="Calibri"/>
          <w:sz w:val="22"/>
          <w:szCs w:val="22"/>
        </w:rPr>
        <w:t>e</w:t>
      </w:r>
      <w:r w:rsidR="004F7E5B" w:rsidRPr="004F7E5B">
        <w:rPr>
          <w:rFonts w:ascii="Calibri" w:hAnsi="Calibri" w:cs="Calibri"/>
          <w:sz w:val="22"/>
          <w:szCs w:val="22"/>
        </w:rPr>
        <w:t xml:space="preserve"> Pierucci </w:t>
      </w:r>
      <w:proofErr w:type="spellStart"/>
      <w:r w:rsidR="004F7E5B" w:rsidRPr="004F7E5B">
        <w:rPr>
          <w:rFonts w:ascii="Calibri" w:hAnsi="Calibri" w:cs="Calibri"/>
          <w:sz w:val="22"/>
          <w:szCs w:val="22"/>
        </w:rPr>
        <w:t>Fazzi</w:t>
      </w:r>
      <w:proofErr w:type="spellEnd"/>
      <w:r w:rsidR="004F7E5B" w:rsidRPr="004F7E5B">
        <w:rPr>
          <w:rFonts w:ascii="Calibri" w:hAnsi="Calibri" w:cs="Calibri"/>
          <w:sz w:val="22"/>
          <w:szCs w:val="22"/>
        </w:rPr>
        <w:t xml:space="preserve"> “</w:t>
      </w:r>
      <w:proofErr w:type="spellStart"/>
      <w:r w:rsidR="004F7E5B" w:rsidRPr="004F7E5B">
        <w:rPr>
          <w:rFonts w:ascii="Calibri" w:hAnsi="Calibri" w:cs="Calibri"/>
          <w:sz w:val="22"/>
          <w:szCs w:val="22"/>
        </w:rPr>
        <w:t>Kochkunst</w:t>
      </w:r>
      <w:proofErr w:type="spellEnd"/>
      <w:r w:rsidR="004F7E5B" w:rsidRPr="004F7E5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F7E5B" w:rsidRPr="004F7E5B">
        <w:rPr>
          <w:rFonts w:ascii="Calibri" w:hAnsi="Calibri" w:cs="Calibri"/>
          <w:sz w:val="22"/>
          <w:szCs w:val="22"/>
        </w:rPr>
        <w:t>neu</w:t>
      </w:r>
      <w:proofErr w:type="spellEnd"/>
      <w:r w:rsidR="004F7E5B" w:rsidRPr="004F7E5B">
        <w:rPr>
          <w:rFonts w:ascii="Calibri" w:hAnsi="Calibri" w:cs="Calibri"/>
          <w:sz w:val="22"/>
          <w:szCs w:val="22"/>
        </w:rPr>
        <w:t xml:space="preserve"> - </w:t>
      </w:r>
      <w:proofErr w:type="spellStart"/>
      <w:r w:rsidR="004F7E5B" w:rsidRPr="004F7E5B">
        <w:rPr>
          <w:rFonts w:ascii="Calibri" w:hAnsi="Calibri" w:cs="Calibri"/>
          <w:sz w:val="22"/>
          <w:szCs w:val="22"/>
        </w:rPr>
        <w:t>Deutsch</w:t>
      </w:r>
      <w:proofErr w:type="spellEnd"/>
      <w:r w:rsidR="004F7E5B" w:rsidRPr="004F7E5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F7E5B" w:rsidRPr="004F7E5B">
        <w:rPr>
          <w:rFonts w:ascii="Calibri" w:hAnsi="Calibri" w:cs="Calibri"/>
          <w:sz w:val="22"/>
          <w:szCs w:val="22"/>
        </w:rPr>
        <w:t>für</w:t>
      </w:r>
      <w:proofErr w:type="spellEnd"/>
      <w:r w:rsidR="004F7E5B" w:rsidRPr="004F7E5B">
        <w:rPr>
          <w:rFonts w:ascii="Calibri" w:hAnsi="Calibri" w:cs="Calibri"/>
          <w:sz w:val="22"/>
          <w:szCs w:val="22"/>
        </w:rPr>
        <w:t xml:space="preserve"> Gastronomie und </w:t>
      </w:r>
      <w:proofErr w:type="spellStart"/>
      <w:r w:rsidR="004F7E5B" w:rsidRPr="004F7E5B">
        <w:rPr>
          <w:rFonts w:ascii="Calibri" w:hAnsi="Calibri" w:cs="Calibri"/>
          <w:sz w:val="22"/>
          <w:szCs w:val="22"/>
        </w:rPr>
        <w:t>Patisserie</w:t>
      </w:r>
      <w:proofErr w:type="spellEnd"/>
      <w:r w:rsidR="004F7E5B" w:rsidRPr="004F7E5B">
        <w:rPr>
          <w:rFonts w:ascii="Calibri" w:hAnsi="Calibri" w:cs="Calibri"/>
          <w:sz w:val="22"/>
          <w:szCs w:val="22"/>
        </w:rPr>
        <w:t>” Loescher</w:t>
      </w:r>
      <w:r w:rsidRPr="004F7E5B">
        <w:rPr>
          <w:rFonts w:ascii="Calibri" w:hAnsi="Calibri" w:cs="Calibri"/>
          <w:bCs/>
          <w:sz w:val="22"/>
          <w:szCs w:val="22"/>
          <w:lang w:eastAsia="en-US"/>
        </w:rPr>
        <w:t>):</w:t>
      </w:r>
    </w:p>
    <w:p w:rsidR="00E561ED" w:rsidRPr="004F7E5B" w:rsidRDefault="00E561ED" w:rsidP="006840E7">
      <w:pPr>
        <w:rPr>
          <w:rFonts w:ascii="Calibri" w:hAnsi="Calibri"/>
          <w:sz w:val="22"/>
        </w:rPr>
      </w:pPr>
    </w:p>
    <w:p w:rsidR="00E561ED" w:rsidRPr="004F7E5B" w:rsidRDefault="00E561ED" w:rsidP="006840E7">
      <w:pPr>
        <w:rPr>
          <w:rFonts w:ascii="Calibri" w:hAnsi="Calibri"/>
          <w:sz w:val="22"/>
        </w:rPr>
      </w:pPr>
    </w:p>
    <w:tbl>
      <w:tblPr>
        <w:tblW w:w="10425" w:type="dxa"/>
        <w:tblInd w:w="-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0"/>
        <w:gridCol w:w="5245"/>
      </w:tblGrid>
      <w:tr w:rsidR="00E561ED" w:rsidRPr="00D3426B" w:rsidTr="00C974CC">
        <w:tc>
          <w:tcPr>
            <w:tcW w:w="51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:rsidR="00E561ED" w:rsidRPr="00605221" w:rsidRDefault="00E561ED" w:rsidP="0059779D">
            <w:pPr>
              <w:pStyle w:val="Textbody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05221">
              <w:rPr>
                <w:rFonts w:ascii="Calibri" w:hAnsi="Calibri" w:cs="Calibri"/>
                <w:b/>
                <w:bCs/>
                <w:sz w:val="20"/>
                <w:szCs w:val="20"/>
              </w:rPr>
              <w:t>COMPETENZE</w:t>
            </w:r>
          </w:p>
          <w:p w:rsidR="00E561ED" w:rsidRPr="00605221" w:rsidRDefault="00E561ED" w:rsidP="0059779D">
            <w:pPr>
              <w:pStyle w:val="Textbody"/>
              <w:rPr>
                <w:rFonts w:ascii="Calibri" w:hAnsi="Calibri" w:cs="Calibri"/>
                <w:sz w:val="20"/>
                <w:szCs w:val="20"/>
                <w:lang w:eastAsia="it-IT"/>
              </w:rPr>
            </w:pPr>
            <w:proofErr w:type="spellStart"/>
            <w:r w:rsidRPr="00605221">
              <w:rPr>
                <w:rFonts w:ascii="Calibri" w:hAnsi="Calibri" w:cs="Calibri"/>
                <w:sz w:val="20"/>
                <w:szCs w:val="20"/>
                <w:u w:val="single"/>
              </w:rPr>
              <w:t>Deutsch</w:t>
            </w:r>
            <w:proofErr w:type="spellEnd"/>
            <w:r w:rsidRPr="00605221">
              <w:rPr>
                <w:rFonts w:ascii="Calibri" w:hAnsi="Calibri" w:cs="Calibri"/>
                <w:sz w:val="20"/>
                <w:szCs w:val="20"/>
                <w:u w:val="single"/>
              </w:rPr>
              <w:t xml:space="preserve"> in </w:t>
            </w:r>
            <w:proofErr w:type="spellStart"/>
            <w:r w:rsidRPr="00605221">
              <w:rPr>
                <w:rFonts w:ascii="Calibri" w:hAnsi="Calibri" w:cs="Calibri"/>
                <w:sz w:val="20"/>
                <w:szCs w:val="20"/>
                <w:u w:val="single"/>
              </w:rPr>
              <w:t>der</w:t>
            </w:r>
            <w:proofErr w:type="spellEnd"/>
            <w:r w:rsidRPr="00605221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05221">
              <w:rPr>
                <w:rFonts w:ascii="Calibri" w:hAnsi="Calibri" w:cs="Calibri"/>
                <w:sz w:val="20"/>
                <w:szCs w:val="20"/>
                <w:u w:val="single"/>
              </w:rPr>
              <w:t>Klasse</w:t>
            </w:r>
            <w:proofErr w:type="spellEnd"/>
            <w:r w:rsidRPr="00605221">
              <w:rPr>
                <w:rFonts w:ascii="Calibri" w:hAnsi="Calibri" w:cs="Calibri"/>
                <w:sz w:val="20"/>
                <w:szCs w:val="20"/>
              </w:rPr>
              <w:t>: funzioni comunicative in situazione “classe”; in interdisciplinarità riproporre in lingua straniera contenuti di attività e discipline svolti in italiano.</w:t>
            </w:r>
            <w:r w:rsidRPr="00605221">
              <w:rPr>
                <w:rFonts w:ascii="Calibri" w:hAnsi="Calibri" w:cs="Calibri"/>
                <w:sz w:val="20"/>
                <w:szCs w:val="20"/>
              </w:rPr>
              <w:br/>
            </w:r>
            <w:r w:rsidRPr="00605221">
              <w:rPr>
                <w:rFonts w:ascii="Calibri" w:hAnsi="Calibri" w:cs="Calibri"/>
                <w:sz w:val="20"/>
                <w:szCs w:val="20"/>
                <w:u w:val="single"/>
              </w:rPr>
              <w:t xml:space="preserve">Competenza di base in lettura </w:t>
            </w:r>
            <w:r w:rsidRPr="00605221">
              <w:rPr>
                <w:rFonts w:ascii="Calibri" w:hAnsi="Calibri" w:cs="Calibri"/>
                <w:sz w:val="20"/>
                <w:szCs w:val="20"/>
              </w:rPr>
              <w:t xml:space="preserve">–pronuncia corretta- </w:t>
            </w:r>
            <w:r w:rsidRPr="00605221">
              <w:rPr>
                <w:rFonts w:ascii="Calibri" w:hAnsi="Calibri" w:cs="Calibri"/>
                <w:sz w:val="20"/>
                <w:szCs w:val="20"/>
                <w:u w:val="single"/>
              </w:rPr>
              <w:t>e nella comprensione del testo</w:t>
            </w:r>
            <w:r w:rsidRPr="00605221">
              <w:rPr>
                <w:rFonts w:ascii="Calibri" w:hAnsi="Calibri" w:cs="Calibri"/>
                <w:sz w:val="20"/>
                <w:szCs w:val="20"/>
              </w:rPr>
              <w:t xml:space="preserve"> –acquisizione dei termini funzionale a comprensione e produzione: nome con articolo e plurale, aggettivo non declinato, verbo all’infinito con eventuale indicazione del paradigma e/o della costruzione.</w:t>
            </w:r>
            <w:r w:rsidRPr="00605221">
              <w:rPr>
                <w:rFonts w:ascii="Calibri" w:hAnsi="Calibri" w:cs="Calibri"/>
                <w:sz w:val="20"/>
                <w:szCs w:val="20"/>
              </w:rPr>
              <w:br/>
            </w:r>
            <w:r w:rsidRPr="00605221">
              <w:rPr>
                <w:rFonts w:ascii="Calibri" w:hAnsi="Calibri" w:cs="Calibri"/>
                <w:sz w:val="20"/>
                <w:szCs w:val="20"/>
                <w:u w:val="single"/>
              </w:rPr>
              <w:t>Competenza comunicativa e relazionale anche di settore</w:t>
            </w:r>
            <w:r w:rsidRPr="00605221">
              <w:rPr>
                <w:rFonts w:ascii="Calibri" w:hAnsi="Calibri" w:cs="Calibri"/>
                <w:sz w:val="20"/>
                <w:szCs w:val="20"/>
              </w:rPr>
              <w:t xml:space="preserve"> –elaborazione autonoma di funzioni comunicative anche ai fini della produzione di un testo articolato.</w:t>
            </w:r>
          </w:p>
          <w:p w:rsidR="00E561ED" w:rsidRPr="00605221" w:rsidRDefault="00E561ED" w:rsidP="0059779D">
            <w:pPr>
              <w:rPr>
                <w:rFonts w:ascii="Calibri" w:hAnsi="Calibri"/>
                <w:b/>
                <w:bCs/>
              </w:rPr>
            </w:pPr>
          </w:p>
          <w:p w:rsidR="004F7E5B" w:rsidRDefault="00E561ED" w:rsidP="004F7E5B">
            <w:pPr>
              <w:rPr>
                <w:rFonts w:ascii="Calibri" w:hAnsi="Calibri"/>
                <w:b/>
                <w:bCs/>
              </w:rPr>
            </w:pPr>
            <w:r w:rsidRPr="00605221">
              <w:rPr>
                <w:rFonts w:ascii="Calibri" w:hAnsi="Calibri"/>
                <w:b/>
                <w:bCs/>
              </w:rPr>
              <w:t xml:space="preserve">PROGRAMMA DI LINGUA BASE </w:t>
            </w:r>
          </w:p>
          <w:p w:rsidR="004F7E5B" w:rsidRPr="004F7E5B" w:rsidRDefault="004F7E5B" w:rsidP="004F7E5B">
            <w:pPr>
              <w:pStyle w:val="Textbodyuser"/>
              <w:spacing w:before="120" w:after="0"/>
              <w:rPr>
                <w:sz w:val="20"/>
                <w:szCs w:val="20"/>
              </w:rPr>
            </w:pPr>
            <w:r w:rsidRPr="004F7E5B">
              <w:rPr>
                <w:rFonts w:ascii="Calibri" w:hAnsi="Calibri" w:cs="Calibri"/>
                <w:bCs/>
                <w:sz w:val="20"/>
                <w:szCs w:val="20"/>
                <w:u w:val="single"/>
              </w:rPr>
              <w:t>Ripasso:</w:t>
            </w:r>
          </w:p>
          <w:p w:rsidR="004F7E5B" w:rsidRPr="004F7E5B" w:rsidRDefault="004F7E5B" w:rsidP="004F7E5B">
            <w:pPr>
              <w:pStyle w:val="Textbodyuser"/>
              <w:spacing w:before="120" w:after="0"/>
              <w:rPr>
                <w:sz w:val="20"/>
                <w:szCs w:val="20"/>
              </w:rPr>
            </w:pPr>
            <w:r w:rsidRPr="004F7E5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1, 2, 3… </w:t>
            </w:r>
            <w:proofErr w:type="spellStart"/>
            <w:r w:rsidRPr="004F7E5B">
              <w:rPr>
                <w:rFonts w:ascii="Calibri" w:hAnsi="Calibri" w:cs="Calibri"/>
                <w:b/>
                <w:bCs/>
                <w:sz w:val="20"/>
                <w:szCs w:val="20"/>
              </w:rPr>
              <w:t>los</w:t>
            </w:r>
            <w:proofErr w:type="spellEnd"/>
            <w:r w:rsidRPr="004F7E5B">
              <w:rPr>
                <w:rFonts w:ascii="Calibri" w:hAnsi="Calibri" w:cs="Calibri"/>
                <w:b/>
                <w:bCs/>
                <w:sz w:val="20"/>
                <w:szCs w:val="20"/>
              </w:rPr>
              <w:t>!</w:t>
            </w:r>
            <w:r w:rsidRPr="004F7E5B">
              <w:rPr>
                <w:rFonts w:ascii="Calibri" w:hAnsi="Calibri" w:cs="Calibri"/>
                <w:bCs/>
                <w:sz w:val="20"/>
                <w:szCs w:val="20"/>
              </w:rPr>
              <w:br/>
            </w:r>
            <w:proofErr w:type="spellStart"/>
            <w:r w:rsidRPr="004F7E5B">
              <w:rPr>
                <w:rFonts w:ascii="Calibri" w:hAnsi="Calibri" w:cs="Calibri"/>
                <w:b/>
                <w:sz w:val="20"/>
                <w:szCs w:val="20"/>
                <w:u w:val="single"/>
              </w:rPr>
              <w:t>Folge</w:t>
            </w:r>
            <w:proofErr w:type="spellEnd"/>
            <w:r w:rsidRPr="004F7E5B"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 1 </w:t>
            </w:r>
            <w:proofErr w:type="spellStart"/>
            <w:r w:rsidRPr="004F7E5B">
              <w:rPr>
                <w:rFonts w:ascii="Calibri" w:hAnsi="Calibri" w:cs="Calibri"/>
                <w:b/>
                <w:sz w:val="20"/>
                <w:szCs w:val="20"/>
                <w:u w:val="single"/>
              </w:rPr>
              <w:t>Du</w:t>
            </w:r>
            <w:proofErr w:type="spellEnd"/>
            <w:r w:rsidRPr="004F7E5B"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 und </w:t>
            </w:r>
            <w:proofErr w:type="spellStart"/>
            <w:r w:rsidRPr="004F7E5B">
              <w:rPr>
                <w:rFonts w:ascii="Calibri" w:hAnsi="Calibri" w:cs="Calibri"/>
                <w:b/>
                <w:sz w:val="20"/>
                <w:szCs w:val="20"/>
                <w:u w:val="single"/>
              </w:rPr>
              <w:t>ich</w:t>
            </w:r>
            <w:proofErr w:type="spellEnd"/>
          </w:p>
          <w:p w:rsidR="004F7E5B" w:rsidRPr="004F7E5B" w:rsidRDefault="004F7E5B" w:rsidP="004F7E5B">
            <w:pPr>
              <w:pStyle w:val="Textbodyuser"/>
              <w:numPr>
                <w:ilvl w:val="0"/>
                <w:numId w:val="4"/>
              </w:numPr>
              <w:spacing w:before="120" w:after="0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4F7E5B">
              <w:rPr>
                <w:rFonts w:ascii="Calibri" w:hAnsi="Calibri" w:cs="Calibri"/>
                <w:b/>
                <w:sz w:val="20"/>
                <w:szCs w:val="20"/>
              </w:rPr>
              <w:t>Willkommen</w:t>
            </w:r>
            <w:proofErr w:type="spellEnd"/>
          </w:p>
          <w:p w:rsidR="004F7E5B" w:rsidRPr="004F7E5B" w:rsidRDefault="004F7E5B" w:rsidP="004F7E5B">
            <w:pPr>
              <w:pStyle w:val="Textbodyuser"/>
              <w:numPr>
                <w:ilvl w:val="0"/>
                <w:numId w:val="4"/>
              </w:numPr>
              <w:spacing w:before="120" w:after="0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4F7E5B">
              <w:rPr>
                <w:rFonts w:ascii="Calibri" w:hAnsi="Calibri" w:cs="Calibri"/>
                <w:b/>
                <w:sz w:val="20"/>
                <w:szCs w:val="20"/>
              </w:rPr>
              <w:t>Länder</w:t>
            </w:r>
            <w:proofErr w:type="spellEnd"/>
            <w:r w:rsidRPr="004F7E5B">
              <w:rPr>
                <w:rFonts w:ascii="Calibri" w:hAnsi="Calibri" w:cs="Calibri"/>
                <w:b/>
                <w:sz w:val="20"/>
                <w:szCs w:val="20"/>
              </w:rPr>
              <w:t xml:space="preserve">, </w:t>
            </w:r>
            <w:proofErr w:type="spellStart"/>
            <w:r w:rsidRPr="004F7E5B">
              <w:rPr>
                <w:rFonts w:ascii="Calibri" w:hAnsi="Calibri" w:cs="Calibri"/>
                <w:b/>
                <w:sz w:val="20"/>
                <w:szCs w:val="20"/>
              </w:rPr>
              <w:t>Leute</w:t>
            </w:r>
            <w:proofErr w:type="spellEnd"/>
            <w:r w:rsidRPr="004F7E5B">
              <w:rPr>
                <w:rFonts w:ascii="Calibri" w:hAnsi="Calibri" w:cs="Calibri"/>
                <w:b/>
                <w:sz w:val="20"/>
                <w:szCs w:val="20"/>
              </w:rPr>
              <w:t xml:space="preserve">, </w:t>
            </w:r>
            <w:proofErr w:type="spellStart"/>
            <w:r w:rsidRPr="004F7E5B">
              <w:rPr>
                <w:rFonts w:ascii="Calibri" w:hAnsi="Calibri" w:cs="Calibri"/>
                <w:b/>
                <w:sz w:val="20"/>
                <w:szCs w:val="20"/>
              </w:rPr>
              <w:t>Sprachen</w:t>
            </w:r>
            <w:proofErr w:type="spellEnd"/>
          </w:p>
          <w:p w:rsidR="004F7E5B" w:rsidRPr="004F7E5B" w:rsidRDefault="004F7E5B" w:rsidP="004F7E5B">
            <w:pPr>
              <w:pStyle w:val="Textbodyuser"/>
              <w:numPr>
                <w:ilvl w:val="0"/>
                <w:numId w:val="4"/>
              </w:numPr>
              <w:spacing w:before="120" w:after="0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4F7E5B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Schule</w:t>
            </w:r>
          </w:p>
          <w:p w:rsidR="004F7E5B" w:rsidRPr="004F7E5B" w:rsidRDefault="004F7E5B" w:rsidP="004F7E5B">
            <w:pPr>
              <w:pStyle w:val="Textbodyuser"/>
              <w:numPr>
                <w:ilvl w:val="0"/>
                <w:numId w:val="4"/>
              </w:numPr>
              <w:spacing w:before="120" w:after="0"/>
              <w:rPr>
                <w:sz w:val="20"/>
                <w:szCs w:val="20"/>
              </w:rPr>
            </w:pPr>
            <w:proofErr w:type="spellStart"/>
            <w:r w:rsidRPr="004F7E5B">
              <w:rPr>
                <w:rFonts w:ascii="Calibri" w:hAnsi="Calibri" w:cs="Calibri"/>
                <w:b/>
                <w:sz w:val="20"/>
                <w:szCs w:val="20"/>
              </w:rPr>
              <w:t>Familie</w:t>
            </w:r>
            <w:proofErr w:type="spellEnd"/>
            <w:r w:rsidRPr="004F7E5B">
              <w:rPr>
                <w:rFonts w:ascii="Calibri" w:hAnsi="Calibri" w:cs="Calibri"/>
                <w:b/>
                <w:sz w:val="20"/>
                <w:szCs w:val="20"/>
              </w:rPr>
              <w:t xml:space="preserve"> und </w:t>
            </w:r>
            <w:proofErr w:type="spellStart"/>
            <w:r w:rsidRPr="004F7E5B">
              <w:rPr>
                <w:rFonts w:ascii="Calibri" w:hAnsi="Calibri" w:cs="Calibri"/>
                <w:b/>
                <w:sz w:val="20"/>
                <w:szCs w:val="20"/>
              </w:rPr>
              <w:t>Haustiere</w:t>
            </w:r>
            <w:proofErr w:type="spellEnd"/>
          </w:p>
          <w:p w:rsidR="004F7E5B" w:rsidRPr="004F7E5B" w:rsidRDefault="004F7E5B" w:rsidP="004F7E5B">
            <w:pPr>
              <w:pStyle w:val="Textbodyuser"/>
              <w:spacing w:before="120" w:after="0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proofErr w:type="spellStart"/>
            <w:r w:rsidRPr="004F7E5B">
              <w:rPr>
                <w:rFonts w:ascii="Calibri" w:hAnsi="Calibri" w:cs="Calibri"/>
                <w:b/>
                <w:sz w:val="20"/>
                <w:szCs w:val="20"/>
                <w:u w:val="single"/>
              </w:rPr>
              <w:t>Folge</w:t>
            </w:r>
            <w:proofErr w:type="spellEnd"/>
            <w:r w:rsidRPr="004F7E5B"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 2 </w:t>
            </w:r>
            <w:proofErr w:type="spellStart"/>
            <w:r w:rsidRPr="004F7E5B">
              <w:rPr>
                <w:rFonts w:ascii="Calibri" w:hAnsi="Calibri" w:cs="Calibri"/>
                <w:b/>
                <w:sz w:val="20"/>
                <w:szCs w:val="20"/>
                <w:u w:val="single"/>
              </w:rPr>
              <w:t>mein</w:t>
            </w:r>
            <w:proofErr w:type="spellEnd"/>
            <w:r w:rsidRPr="004F7E5B"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4F7E5B">
              <w:rPr>
                <w:rFonts w:ascii="Calibri" w:hAnsi="Calibri" w:cs="Calibri"/>
                <w:b/>
                <w:sz w:val="20"/>
                <w:szCs w:val="20"/>
                <w:u w:val="single"/>
              </w:rPr>
              <w:t>Alltag</w:t>
            </w:r>
            <w:proofErr w:type="spellEnd"/>
          </w:p>
          <w:p w:rsidR="004F7E5B" w:rsidRPr="004F7E5B" w:rsidRDefault="004F7E5B" w:rsidP="004F7E5B">
            <w:pPr>
              <w:pStyle w:val="Textbodyuser"/>
              <w:numPr>
                <w:ilvl w:val="0"/>
                <w:numId w:val="5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4F7E5B">
              <w:rPr>
                <w:rFonts w:ascii="Calibri" w:hAnsi="Calibri" w:cs="Calibri"/>
                <w:b/>
                <w:sz w:val="20"/>
                <w:szCs w:val="20"/>
              </w:rPr>
              <w:t>Tagesroutine</w:t>
            </w:r>
            <w:proofErr w:type="spellEnd"/>
          </w:p>
          <w:p w:rsidR="004F7E5B" w:rsidRPr="004F7E5B" w:rsidRDefault="004F7E5B" w:rsidP="004F7E5B">
            <w:pPr>
              <w:pStyle w:val="Textbodyuser"/>
              <w:numPr>
                <w:ilvl w:val="0"/>
                <w:numId w:val="6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4F7E5B">
              <w:rPr>
                <w:rFonts w:ascii="Calibri" w:hAnsi="Calibri" w:cs="Calibri"/>
                <w:b/>
                <w:sz w:val="20"/>
                <w:szCs w:val="20"/>
              </w:rPr>
              <w:t>Haushalt</w:t>
            </w:r>
            <w:proofErr w:type="spellEnd"/>
          </w:p>
          <w:p w:rsidR="004F7E5B" w:rsidRPr="004F7E5B" w:rsidRDefault="004F7E5B" w:rsidP="004F7E5B">
            <w:pPr>
              <w:pStyle w:val="Textbodyuser"/>
              <w:numPr>
                <w:ilvl w:val="0"/>
                <w:numId w:val="6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4F7E5B">
              <w:rPr>
                <w:rFonts w:ascii="Calibri" w:hAnsi="Calibri" w:cs="Calibri"/>
                <w:b/>
                <w:sz w:val="20"/>
                <w:szCs w:val="20"/>
              </w:rPr>
              <w:t>Freunde</w:t>
            </w:r>
            <w:proofErr w:type="spellEnd"/>
            <w:r w:rsidRPr="004F7E5B">
              <w:rPr>
                <w:rFonts w:ascii="Calibri" w:hAnsi="Calibri" w:cs="Calibri"/>
                <w:b/>
                <w:sz w:val="20"/>
                <w:szCs w:val="20"/>
              </w:rPr>
              <w:t xml:space="preserve"> und </w:t>
            </w:r>
            <w:proofErr w:type="spellStart"/>
            <w:r w:rsidRPr="004F7E5B">
              <w:rPr>
                <w:rFonts w:ascii="Calibri" w:hAnsi="Calibri" w:cs="Calibri"/>
                <w:b/>
                <w:sz w:val="20"/>
                <w:szCs w:val="20"/>
              </w:rPr>
              <w:t>Freizeit</w:t>
            </w:r>
            <w:proofErr w:type="spellEnd"/>
          </w:p>
          <w:p w:rsidR="004F7E5B" w:rsidRPr="004F7E5B" w:rsidRDefault="004F7E5B" w:rsidP="004F7E5B">
            <w:pPr>
              <w:pStyle w:val="Textbodyuser"/>
              <w:numPr>
                <w:ilvl w:val="0"/>
                <w:numId w:val="6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4F7E5B">
              <w:rPr>
                <w:rFonts w:ascii="Calibri" w:hAnsi="Calibri" w:cs="Calibri"/>
                <w:b/>
                <w:sz w:val="20"/>
                <w:szCs w:val="20"/>
              </w:rPr>
              <w:t>Schulregeln</w:t>
            </w:r>
            <w:proofErr w:type="spellEnd"/>
          </w:p>
          <w:p w:rsidR="004F7E5B" w:rsidRPr="004F7E5B" w:rsidRDefault="004F7E5B" w:rsidP="004F7E5B">
            <w:pPr>
              <w:pStyle w:val="Textbodyuser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proofErr w:type="spellStart"/>
            <w:r w:rsidRPr="004F7E5B">
              <w:rPr>
                <w:rFonts w:ascii="Calibri" w:hAnsi="Calibri" w:cs="Calibri"/>
                <w:b/>
                <w:sz w:val="20"/>
                <w:szCs w:val="20"/>
                <w:u w:val="single"/>
              </w:rPr>
              <w:lastRenderedPageBreak/>
              <w:t>Folge</w:t>
            </w:r>
            <w:proofErr w:type="spellEnd"/>
            <w:r w:rsidRPr="004F7E5B"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 3 </w:t>
            </w:r>
            <w:proofErr w:type="spellStart"/>
            <w:r w:rsidRPr="004F7E5B">
              <w:rPr>
                <w:rFonts w:ascii="Calibri" w:hAnsi="Calibri" w:cs="Calibri"/>
                <w:b/>
                <w:sz w:val="20"/>
                <w:szCs w:val="20"/>
                <w:u w:val="single"/>
              </w:rPr>
              <w:t>Nicht</w:t>
            </w:r>
            <w:proofErr w:type="spellEnd"/>
            <w:r w:rsidRPr="004F7E5B"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4F7E5B">
              <w:rPr>
                <w:rFonts w:ascii="Calibri" w:hAnsi="Calibri" w:cs="Calibri"/>
                <w:b/>
                <w:sz w:val="20"/>
                <w:szCs w:val="20"/>
                <w:u w:val="single"/>
              </w:rPr>
              <w:t>nur</w:t>
            </w:r>
            <w:proofErr w:type="spellEnd"/>
            <w:r w:rsidRPr="004F7E5B"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4F7E5B">
              <w:rPr>
                <w:rFonts w:ascii="Calibri" w:hAnsi="Calibri" w:cs="Calibri"/>
                <w:b/>
                <w:sz w:val="20"/>
                <w:szCs w:val="20"/>
                <w:u w:val="single"/>
              </w:rPr>
              <w:t>Schule</w:t>
            </w:r>
            <w:proofErr w:type="spellEnd"/>
          </w:p>
          <w:p w:rsidR="004F7E5B" w:rsidRPr="004F7E5B" w:rsidRDefault="004F7E5B" w:rsidP="004F7E5B">
            <w:pPr>
              <w:pStyle w:val="Textbodyuser"/>
              <w:numPr>
                <w:ilvl w:val="3"/>
                <w:numId w:val="6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4F7E5B">
              <w:rPr>
                <w:rFonts w:ascii="Calibri" w:hAnsi="Calibri" w:cs="Calibri"/>
                <w:b/>
                <w:sz w:val="20"/>
                <w:szCs w:val="20"/>
              </w:rPr>
              <w:t>Ferien</w:t>
            </w:r>
            <w:proofErr w:type="spellEnd"/>
            <w:r w:rsidRPr="004F7E5B">
              <w:rPr>
                <w:rFonts w:ascii="Calibri" w:hAnsi="Calibri" w:cs="Calibri"/>
                <w:b/>
                <w:sz w:val="20"/>
                <w:szCs w:val="20"/>
              </w:rPr>
              <w:t xml:space="preserve">: </w:t>
            </w:r>
            <w:proofErr w:type="spellStart"/>
            <w:r w:rsidRPr="004F7E5B">
              <w:rPr>
                <w:rFonts w:ascii="Calibri" w:hAnsi="Calibri" w:cs="Calibri"/>
                <w:b/>
                <w:sz w:val="20"/>
                <w:szCs w:val="20"/>
              </w:rPr>
              <w:t>Teuer</w:t>
            </w:r>
            <w:proofErr w:type="spellEnd"/>
            <w:r w:rsidRPr="004F7E5B">
              <w:rPr>
                <w:rFonts w:ascii="Calibri" w:hAnsi="Calibri" w:cs="Calibri"/>
                <w:b/>
                <w:sz w:val="20"/>
                <w:szCs w:val="20"/>
              </w:rPr>
              <w:t>?</w:t>
            </w:r>
          </w:p>
          <w:p w:rsidR="004F7E5B" w:rsidRPr="004F7E5B" w:rsidRDefault="004F7E5B" w:rsidP="004F7E5B">
            <w:pPr>
              <w:pStyle w:val="Standarduser"/>
              <w:rPr>
                <w:sz w:val="20"/>
                <w:szCs w:val="20"/>
              </w:rPr>
            </w:pPr>
            <w:r w:rsidRPr="004F7E5B">
              <w:rPr>
                <w:rFonts w:ascii="Calibri" w:hAnsi="Calibri" w:cs="Calibri"/>
                <w:sz w:val="20"/>
                <w:szCs w:val="20"/>
                <w:u w:val="single"/>
              </w:rPr>
              <w:t>Funzioni comunicative</w:t>
            </w:r>
            <w:r w:rsidRPr="004F7E5B">
              <w:rPr>
                <w:rFonts w:ascii="Calibri" w:hAnsi="Calibri" w:cs="Calibri"/>
                <w:sz w:val="20"/>
                <w:szCs w:val="20"/>
              </w:rPr>
              <w:t>:</w:t>
            </w:r>
            <w:r w:rsidRPr="004F7E5B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4F7E5B">
              <w:rPr>
                <w:rFonts w:ascii="Calibri" w:hAnsi="Calibri" w:cs="Calibri"/>
                <w:sz w:val="20"/>
                <w:szCs w:val="20"/>
              </w:rPr>
              <w:t xml:space="preserve">parlare </w:t>
            </w:r>
            <w:r w:rsidRPr="004F7E5B">
              <w:rPr>
                <w:rFonts w:ascii="Calibri" w:hAnsi="Calibri" w:cs="Calibri"/>
                <w:bCs/>
                <w:sz w:val="20"/>
                <w:szCs w:val="20"/>
              </w:rPr>
              <w:t>di vacanze; chiedere e dire la data e la durata; chiedere e dire il prezzo; dire che cosa si desidera.</w:t>
            </w:r>
          </w:p>
          <w:p w:rsidR="00E561ED" w:rsidRPr="00D3426B" w:rsidRDefault="004F7E5B" w:rsidP="00D3426B">
            <w:pPr>
              <w:pStyle w:val="Textbodyuser"/>
              <w:rPr>
                <w:sz w:val="20"/>
                <w:szCs w:val="20"/>
              </w:rPr>
            </w:pPr>
            <w:r w:rsidRPr="004F7E5B">
              <w:rPr>
                <w:rFonts w:ascii="Calibri" w:hAnsi="Calibri" w:cs="Calibri"/>
                <w:sz w:val="20"/>
                <w:szCs w:val="20"/>
                <w:u w:val="single"/>
              </w:rPr>
              <w:t>Grammatica</w:t>
            </w:r>
            <w:r w:rsidRPr="004F7E5B">
              <w:rPr>
                <w:rFonts w:ascii="Calibri" w:hAnsi="Calibri" w:cs="Calibri"/>
                <w:sz w:val="20"/>
                <w:szCs w:val="20"/>
              </w:rPr>
              <w:t xml:space="preserve">: il </w:t>
            </w:r>
            <w:proofErr w:type="spellStart"/>
            <w:r w:rsidRPr="004F7E5B">
              <w:rPr>
                <w:rFonts w:ascii="Calibri" w:hAnsi="Calibri" w:cs="Calibri"/>
                <w:sz w:val="20"/>
                <w:szCs w:val="20"/>
              </w:rPr>
              <w:t>Präteritum</w:t>
            </w:r>
            <w:proofErr w:type="spellEnd"/>
            <w:r w:rsidRPr="004F7E5B">
              <w:rPr>
                <w:rFonts w:ascii="Calibri" w:hAnsi="Calibri" w:cs="Calibri"/>
                <w:sz w:val="20"/>
                <w:szCs w:val="20"/>
              </w:rPr>
              <w:t xml:space="preserve"> di </w:t>
            </w:r>
            <w:proofErr w:type="spellStart"/>
            <w:r w:rsidRPr="004F7E5B">
              <w:rPr>
                <w:rFonts w:ascii="Calibri" w:hAnsi="Calibri" w:cs="Calibri"/>
                <w:sz w:val="20"/>
                <w:szCs w:val="20"/>
              </w:rPr>
              <w:t>sein</w:t>
            </w:r>
            <w:proofErr w:type="spellEnd"/>
            <w:r w:rsidRPr="004F7E5B">
              <w:rPr>
                <w:rFonts w:ascii="Calibri" w:hAnsi="Calibri" w:cs="Calibri"/>
                <w:sz w:val="20"/>
                <w:szCs w:val="20"/>
              </w:rPr>
              <w:t xml:space="preserve"> e </w:t>
            </w:r>
            <w:proofErr w:type="spellStart"/>
            <w:r w:rsidRPr="004F7E5B">
              <w:rPr>
                <w:rFonts w:ascii="Calibri" w:hAnsi="Calibri" w:cs="Calibri"/>
                <w:sz w:val="20"/>
                <w:szCs w:val="20"/>
              </w:rPr>
              <w:t>haben</w:t>
            </w:r>
            <w:proofErr w:type="spellEnd"/>
            <w:r w:rsidRPr="004F7E5B">
              <w:rPr>
                <w:rFonts w:ascii="Calibri" w:hAnsi="Calibri" w:cs="Calibri"/>
                <w:sz w:val="20"/>
                <w:szCs w:val="20"/>
              </w:rPr>
              <w:t xml:space="preserve">; l’avverbio </w:t>
            </w:r>
            <w:proofErr w:type="spellStart"/>
            <w:r w:rsidRPr="004F7E5B">
              <w:rPr>
                <w:rFonts w:ascii="Calibri" w:hAnsi="Calibri" w:cs="Calibri"/>
                <w:sz w:val="20"/>
                <w:szCs w:val="20"/>
              </w:rPr>
              <w:t>gerade</w:t>
            </w:r>
            <w:proofErr w:type="spellEnd"/>
            <w:r w:rsidRPr="004F7E5B">
              <w:rPr>
                <w:rFonts w:ascii="Calibri" w:hAnsi="Calibri" w:cs="Calibri"/>
                <w:sz w:val="20"/>
                <w:szCs w:val="20"/>
              </w:rPr>
              <w:t xml:space="preserve">; le indicazioni di luogo; i numeri ordinali e la data; il pronome invariabile es; i pronomi indefiniti </w:t>
            </w:r>
            <w:proofErr w:type="spellStart"/>
            <w:r w:rsidRPr="004F7E5B">
              <w:rPr>
                <w:rFonts w:ascii="Calibri" w:hAnsi="Calibri" w:cs="Calibri"/>
                <w:sz w:val="20"/>
                <w:szCs w:val="20"/>
              </w:rPr>
              <w:t>etwas</w:t>
            </w:r>
            <w:proofErr w:type="spellEnd"/>
            <w:r w:rsidRPr="004F7E5B">
              <w:rPr>
                <w:rFonts w:ascii="Calibri" w:hAnsi="Calibri" w:cs="Calibri"/>
                <w:sz w:val="20"/>
                <w:szCs w:val="20"/>
              </w:rPr>
              <w:t xml:space="preserve"> e </w:t>
            </w:r>
            <w:proofErr w:type="spellStart"/>
            <w:r w:rsidRPr="004F7E5B">
              <w:rPr>
                <w:rFonts w:ascii="Calibri" w:hAnsi="Calibri" w:cs="Calibri"/>
                <w:sz w:val="20"/>
                <w:szCs w:val="20"/>
              </w:rPr>
              <w:t>nichts</w:t>
            </w:r>
            <w:proofErr w:type="spellEnd"/>
            <w:r w:rsidRPr="004F7E5B">
              <w:rPr>
                <w:rFonts w:ascii="Calibri" w:hAnsi="Calibri" w:cs="Calibri"/>
                <w:sz w:val="20"/>
                <w:szCs w:val="20"/>
              </w:rPr>
              <w:t xml:space="preserve">; le preposizioni </w:t>
            </w:r>
            <w:proofErr w:type="spellStart"/>
            <w:r w:rsidRPr="004F7E5B">
              <w:rPr>
                <w:rFonts w:ascii="Calibri" w:hAnsi="Calibri" w:cs="Calibri"/>
                <w:sz w:val="20"/>
                <w:szCs w:val="20"/>
              </w:rPr>
              <w:t>für</w:t>
            </w:r>
            <w:proofErr w:type="spellEnd"/>
            <w:r w:rsidRPr="004F7E5B">
              <w:rPr>
                <w:rFonts w:ascii="Calibri" w:hAnsi="Calibri" w:cs="Calibri"/>
                <w:sz w:val="20"/>
                <w:szCs w:val="20"/>
              </w:rPr>
              <w:t xml:space="preserve"> e </w:t>
            </w:r>
            <w:proofErr w:type="spellStart"/>
            <w:r w:rsidRPr="004F7E5B">
              <w:rPr>
                <w:rFonts w:ascii="Calibri" w:hAnsi="Calibri" w:cs="Calibri"/>
                <w:sz w:val="20"/>
                <w:szCs w:val="20"/>
              </w:rPr>
              <w:t>ohne</w:t>
            </w:r>
            <w:proofErr w:type="spellEnd"/>
            <w:r w:rsidRPr="004F7E5B">
              <w:rPr>
                <w:rFonts w:ascii="Calibri" w:hAnsi="Calibri" w:cs="Calibri"/>
                <w:sz w:val="20"/>
                <w:szCs w:val="20"/>
              </w:rPr>
              <w:t>; l’indicazione di tempo all’accusativo.</w:t>
            </w:r>
            <w:r w:rsidRPr="004F7E5B">
              <w:rPr>
                <w:rFonts w:ascii="Calibri" w:hAnsi="Calibri" w:cs="Calibri"/>
                <w:sz w:val="20"/>
                <w:szCs w:val="20"/>
              </w:rPr>
              <w:br/>
            </w:r>
          </w:p>
        </w:tc>
        <w:tc>
          <w:tcPr>
            <w:tcW w:w="5245" w:type="dxa"/>
            <w:tcBorders>
              <w:top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4F7E5B" w:rsidRPr="00D3426B" w:rsidRDefault="004F7E5B" w:rsidP="00D3426B">
            <w:pPr>
              <w:pStyle w:val="Textbodyuser"/>
              <w:numPr>
                <w:ilvl w:val="3"/>
                <w:numId w:val="6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bookmarkStart w:id="0" w:name="_GoBack"/>
            <w:bookmarkEnd w:id="0"/>
            <w:r w:rsidRPr="00D3426B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 xml:space="preserve">Die </w:t>
            </w:r>
            <w:proofErr w:type="spellStart"/>
            <w:r w:rsidRPr="00D3426B">
              <w:rPr>
                <w:rFonts w:ascii="Calibri" w:hAnsi="Calibri" w:cs="Calibri"/>
                <w:b/>
                <w:sz w:val="20"/>
                <w:szCs w:val="20"/>
              </w:rPr>
              <w:t>Geburtstagsparty</w:t>
            </w:r>
            <w:proofErr w:type="spellEnd"/>
          </w:p>
          <w:p w:rsidR="004F7E5B" w:rsidRPr="004F7E5B" w:rsidRDefault="004F7E5B" w:rsidP="004F7E5B">
            <w:pPr>
              <w:pStyle w:val="Standarduser"/>
              <w:rPr>
                <w:sz w:val="20"/>
                <w:szCs w:val="20"/>
              </w:rPr>
            </w:pPr>
            <w:r w:rsidRPr="004F7E5B">
              <w:rPr>
                <w:rFonts w:ascii="Calibri" w:hAnsi="Calibri" w:cs="Calibri"/>
                <w:sz w:val="20"/>
                <w:szCs w:val="20"/>
                <w:u w:val="single"/>
              </w:rPr>
              <w:t>Funzioni comunicative</w:t>
            </w:r>
            <w:r w:rsidRPr="004F7E5B">
              <w:rPr>
                <w:rFonts w:ascii="Calibri" w:hAnsi="Calibri" w:cs="Calibri"/>
                <w:sz w:val="20"/>
                <w:szCs w:val="20"/>
              </w:rPr>
              <w:t>:</w:t>
            </w:r>
            <w:r w:rsidRPr="004F7E5B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4F7E5B">
              <w:rPr>
                <w:rFonts w:ascii="Calibri" w:hAnsi="Calibri" w:cs="Calibri"/>
                <w:sz w:val="20"/>
                <w:szCs w:val="20"/>
              </w:rPr>
              <w:t xml:space="preserve">parlare </w:t>
            </w:r>
            <w:r w:rsidRPr="004F7E5B">
              <w:rPr>
                <w:rFonts w:ascii="Calibri" w:hAnsi="Calibri" w:cs="Calibri"/>
                <w:bCs/>
                <w:sz w:val="20"/>
                <w:szCs w:val="20"/>
              </w:rPr>
              <w:t>di abbigliamento; raccontare al passato.</w:t>
            </w:r>
          </w:p>
          <w:p w:rsidR="004F7E5B" w:rsidRPr="004F7E5B" w:rsidRDefault="004F7E5B" w:rsidP="004F7E5B">
            <w:pPr>
              <w:pStyle w:val="Textbodyuser"/>
              <w:rPr>
                <w:sz w:val="20"/>
                <w:szCs w:val="20"/>
              </w:rPr>
            </w:pPr>
            <w:r w:rsidRPr="004F7E5B">
              <w:rPr>
                <w:rFonts w:ascii="Calibri" w:hAnsi="Calibri" w:cs="Calibri"/>
                <w:sz w:val="20"/>
                <w:szCs w:val="20"/>
                <w:u w:val="single"/>
              </w:rPr>
              <w:t>Grammatica</w:t>
            </w:r>
            <w:r w:rsidRPr="004F7E5B">
              <w:rPr>
                <w:rFonts w:ascii="Calibri" w:hAnsi="Calibri" w:cs="Calibri"/>
                <w:sz w:val="20"/>
                <w:szCs w:val="20"/>
              </w:rPr>
              <w:t xml:space="preserve">: il verbi </w:t>
            </w:r>
            <w:proofErr w:type="spellStart"/>
            <w:r w:rsidRPr="004F7E5B">
              <w:rPr>
                <w:rFonts w:ascii="Calibri" w:hAnsi="Calibri" w:cs="Calibri"/>
                <w:sz w:val="20"/>
                <w:szCs w:val="20"/>
              </w:rPr>
              <w:t>werden</w:t>
            </w:r>
            <w:proofErr w:type="spellEnd"/>
            <w:r w:rsidRPr="004F7E5B">
              <w:rPr>
                <w:rFonts w:ascii="Calibri" w:hAnsi="Calibri" w:cs="Calibri"/>
                <w:sz w:val="20"/>
                <w:szCs w:val="20"/>
              </w:rPr>
              <w:t xml:space="preserve"> e </w:t>
            </w:r>
            <w:proofErr w:type="spellStart"/>
            <w:r w:rsidRPr="004F7E5B">
              <w:rPr>
                <w:rFonts w:ascii="Calibri" w:hAnsi="Calibri" w:cs="Calibri"/>
                <w:sz w:val="20"/>
                <w:szCs w:val="20"/>
              </w:rPr>
              <w:t>einladen</w:t>
            </w:r>
            <w:proofErr w:type="spellEnd"/>
            <w:r w:rsidRPr="004F7E5B">
              <w:rPr>
                <w:rFonts w:ascii="Calibri" w:hAnsi="Calibri" w:cs="Calibri"/>
                <w:sz w:val="20"/>
                <w:szCs w:val="20"/>
              </w:rPr>
              <w:t xml:space="preserve">; il </w:t>
            </w:r>
            <w:proofErr w:type="spellStart"/>
            <w:r w:rsidRPr="004F7E5B">
              <w:rPr>
                <w:rFonts w:ascii="Calibri" w:hAnsi="Calibri" w:cs="Calibri"/>
                <w:sz w:val="20"/>
                <w:szCs w:val="20"/>
              </w:rPr>
              <w:t>Perfekt</w:t>
            </w:r>
            <w:proofErr w:type="spellEnd"/>
            <w:r w:rsidRPr="004F7E5B">
              <w:rPr>
                <w:rFonts w:ascii="Calibri" w:hAnsi="Calibri" w:cs="Calibri"/>
                <w:sz w:val="20"/>
                <w:szCs w:val="20"/>
              </w:rPr>
              <w:t xml:space="preserve">; il </w:t>
            </w:r>
            <w:proofErr w:type="spellStart"/>
            <w:r w:rsidRPr="004F7E5B">
              <w:rPr>
                <w:rFonts w:ascii="Calibri" w:hAnsi="Calibri" w:cs="Calibri"/>
                <w:sz w:val="20"/>
                <w:szCs w:val="20"/>
              </w:rPr>
              <w:t>particio</w:t>
            </w:r>
            <w:proofErr w:type="spellEnd"/>
            <w:r w:rsidRPr="004F7E5B">
              <w:rPr>
                <w:rFonts w:ascii="Calibri" w:hAnsi="Calibri" w:cs="Calibri"/>
                <w:sz w:val="20"/>
                <w:szCs w:val="20"/>
              </w:rPr>
              <w:t xml:space="preserve"> passato dei verbi regolari; i verbi </w:t>
            </w:r>
            <w:proofErr w:type="spellStart"/>
            <w:r w:rsidRPr="004F7E5B">
              <w:rPr>
                <w:rFonts w:ascii="Calibri" w:hAnsi="Calibri" w:cs="Calibri"/>
                <w:sz w:val="20"/>
                <w:szCs w:val="20"/>
              </w:rPr>
              <w:t>anhaben</w:t>
            </w:r>
            <w:proofErr w:type="spellEnd"/>
            <w:r w:rsidRPr="004F7E5B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4F7E5B">
              <w:rPr>
                <w:rFonts w:ascii="Calibri" w:hAnsi="Calibri" w:cs="Calibri"/>
                <w:sz w:val="20"/>
                <w:szCs w:val="20"/>
              </w:rPr>
              <w:t>anziehen</w:t>
            </w:r>
            <w:proofErr w:type="spellEnd"/>
            <w:r w:rsidRPr="004F7E5B">
              <w:rPr>
                <w:rFonts w:ascii="Calibri" w:hAnsi="Calibri" w:cs="Calibri"/>
                <w:sz w:val="20"/>
                <w:szCs w:val="20"/>
              </w:rPr>
              <w:t xml:space="preserve"> e </w:t>
            </w:r>
            <w:proofErr w:type="spellStart"/>
            <w:r w:rsidRPr="004F7E5B">
              <w:rPr>
                <w:rFonts w:ascii="Calibri" w:hAnsi="Calibri" w:cs="Calibri"/>
                <w:sz w:val="20"/>
                <w:szCs w:val="20"/>
              </w:rPr>
              <w:t>tragen</w:t>
            </w:r>
            <w:proofErr w:type="spellEnd"/>
            <w:r w:rsidRPr="004F7E5B">
              <w:rPr>
                <w:rFonts w:ascii="Calibri" w:hAnsi="Calibri" w:cs="Calibri"/>
                <w:sz w:val="20"/>
                <w:szCs w:val="20"/>
              </w:rPr>
              <w:t xml:space="preserve">; espressioni di gradimento e preferenza </w:t>
            </w:r>
            <w:proofErr w:type="spellStart"/>
            <w:r w:rsidRPr="004F7E5B">
              <w:rPr>
                <w:rFonts w:ascii="Calibri" w:hAnsi="Calibri" w:cs="Calibri"/>
                <w:sz w:val="20"/>
                <w:szCs w:val="20"/>
              </w:rPr>
              <w:t>gern</w:t>
            </w:r>
            <w:proofErr w:type="spellEnd"/>
            <w:r w:rsidRPr="004F7E5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F7E5B">
              <w:rPr>
                <w:rFonts w:ascii="Calibri" w:hAnsi="Calibri" w:cs="Calibri"/>
                <w:sz w:val="20"/>
                <w:szCs w:val="20"/>
              </w:rPr>
              <w:t>lieber</w:t>
            </w:r>
            <w:proofErr w:type="spellEnd"/>
            <w:r w:rsidRPr="004F7E5B">
              <w:rPr>
                <w:rFonts w:ascii="Calibri" w:hAnsi="Calibri" w:cs="Calibri"/>
                <w:sz w:val="20"/>
                <w:szCs w:val="20"/>
              </w:rPr>
              <w:t xml:space="preserve">; l’interrogativo </w:t>
            </w:r>
            <w:proofErr w:type="spellStart"/>
            <w:r w:rsidRPr="004F7E5B">
              <w:rPr>
                <w:rFonts w:ascii="Calibri" w:hAnsi="Calibri" w:cs="Calibri"/>
                <w:sz w:val="20"/>
                <w:szCs w:val="20"/>
              </w:rPr>
              <w:t>welch</w:t>
            </w:r>
            <w:proofErr w:type="spellEnd"/>
            <w:r w:rsidRPr="004F7E5B">
              <w:rPr>
                <w:rFonts w:ascii="Calibri" w:hAnsi="Calibri" w:cs="Calibri"/>
                <w:sz w:val="20"/>
                <w:szCs w:val="20"/>
              </w:rPr>
              <w:t>-?; esprimere la durata; espressioni che modificano il significato di un aggettivo.</w:t>
            </w:r>
            <w:r w:rsidRPr="004F7E5B">
              <w:rPr>
                <w:rFonts w:ascii="Calibri" w:hAnsi="Calibri" w:cs="Calibri"/>
                <w:sz w:val="20"/>
                <w:szCs w:val="20"/>
              </w:rPr>
              <w:br/>
            </w:r>
          </w:p>
          <w:p w:rsidR="004F7E5B" w:rsidRPr="004F7E5B" w:rsidRDefault="004F7E5B" w:rsidP="004F7E5B">
            <w:pPr>
              <w:pStyle w:val="Textbodyuser"/>
              <w:rPr>
                <w:rFonts w:ascii="Calibri" w:hAnsi="Calibri" w:cs="Calibri"/>
                <w:b/>
                <w:sz w:val="20"/>
                <w:szCs w:val="20"/>
              </w:rPr>
            </w:pPr>
            <w:r w:rsidRPr="004F7E5B">
              <w:rPr>
                <w:rFonts w:ascii="Calibri" w:hAnsi="Calibri" w:cs="Calibri"/>
                <w:b/>
                <w:sz w:val="20"/>
                <w:szCs w:val="20"/>
              </w:rPr>
              <w:t xml:space="preserve">3           </w:t>
            </w:r>
            <w:proofErr w:type="spellStart"/>
            <w:r w:rsidRPr="004F7E5B">
              <w:rPr>
                <w:rFonts w:ascii="Calibri" w:hAnsi="Calibri" w:cs="Calibri"/>
                <w:b/>
                <w:sz w:val="20"/>
                <w:szCs w:val="20"/>
              </w:rPr>
              <w:t>Ferien</w:t>
            </w:r>
            <w:proofErr w:type="spellEnd"/>
            <w:r w:rsidRPr="004F7E5B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4F7E5B">
              <w:rPr>
                <w:rFonts w:ascii="Calibri" w:hAnsi="Calibri" w:cs="Calibri"/>
                <w:b/>
                <w:sz w:val="20"/>
                <w:szCs w:val="20"/>
              </w:rPr>
              <w:t>ohne</w:t>
            </w:r>
            <w:proofErr w:type="spellEnd"/>
            <w:r w:rsidRPr="004F7E5B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4F7E5B">
              <w:rPr>
                <w:rFonts w:ascii="Calibri" w:hAnsi="Calibri" w:cs="Calibri"/>
                <w:b/>
                <w:sz w:val="20"/>
                <w:szCs w:val="20"/>
              </w:rPr>
              <w:t>Eltern</w:t>
            </w:r>
            <w:proofErr w:type="spellEnd"/>
          </w:p>
          <w:p w:rsidR="004F7E5B" w:rsidRPr="004F7E5B" w:rsidRDefault="004F7E5B" w:rsidP="004F7E5B">
            <w:pPr>
              <w:pStyle w:val="Standarduser"/>
              <w:rPr>
                <w:sz w:val="20"/>
                <w:szCs w:val="20"/>
              </w:rPr>
            </w:pPr>
            <w:r w:rsidRPr="004F7E5B">
              <w:rPr>
                <w:rFonts w:ascii="Calibri" w:hAnsi="Calibri" w:cs="Calibri"/>
                <w:sz w:val="20"/>
                <w:szCs w:val="20"/>
                <w:u w:val="single"/>
              </w:rPr>
              <w:t>Funzioni comunicative</w:t>
            </w:r>
            <w:r w:rsidRPr="004F7E5B">
              <w:rPr>
                <w:rFonts w:ascii="Calibri" w:hAnsi="Calibri" w:cs="Calibri"/>
                <w:sz w:val="20"/>
                <w:szCs w:val="20"/>
              </w:rPr>
              <w:t>:</w:t>
            </w:r>
            <w:r w:rsidRPr="004F7E5B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4F7E5B">
              <w:rPr>
                <w:rFonts w:ascii="Calibri" w:hAnsi="Calibri" w:cs="Calibri"/>
                <w:bCs/>
                <w:sz w:val="20"/>
                <w:szCs w:val="20"/>
              </w:rPr>
              <w:t>raccontare un viaggio, una vacanza.</w:t>
            </w:r>
          </w:p>
          <w:p w:rsidR="004F7E5B" w:rsidRPr="004F7E5B" w:rsidRDefault="004F7E5B" w:rsidP="004F7E5B">
            <w:pPr>
              <w:pStyle w:val="Textbodyuser"/>
              <w:rPr>
                <w:sz w:val="20"/>
                <w:szCs w:val="20"/>
              </w:rPr>
            </w:pPr>
            <w:r w:rsidRPr="004F7E5B">
              <w:rPr>
                <w:rFonts w:ascii="Calibri" w:hAnsi="Calibri" w:cs="Calibri"/>
                <w:sz w:val="20"/>
                <w:szCs w:val="20"/>
                <w:u w:val="single"/>
              </w:rPr>
              <w:t>Grammatica</w:t>
            </w:r>
            <w:r w:rsidRPr="004F7E5B">
              <w:rPr>
                <w:rFonts w:ascii="Calibri" w:hAnsi="Calibri" w:cs="Calibri"/>
                <w:sz w:val="20"/>
                <w:szCs w:val="20"/>
              </w:rPr>
              <w:t xml:space="preserve">: il participio passato dei verbi irregolari e misti; il </w:t>
            </w:r>
            <w:proofErr w:type="spellStart"/>
            <w:r w:rsidRPr="004F7E5B">
              <w:rPr>
                <w:rFonts w:ascii="Calibri" w:hAnsi="Calibri" w:cs="Calibri"/>
                <w:sz w:val="20"/>
                <w:szCs w:val="20"/>
              </w:rPr>
              <w:t>Perfekt</w:t>
            </w:r>
            <w:proofErr w:type="spellEnd"/>
            <w:r w:rsidRPr="004F7E5B">
              <w:rPr>
                <w:rFonts w:ascii="Calibri" w:hAnsi="Calibri" w:cs="Calibri"/>
                <w:sz w:val="20"/>
                <w:szCs w:val="20"/>
              </w:rPr>
              <w:t xml:space="preserve">: gli ausiliari </w:t>
            </w:r>
            <w:proofErr w:type="spellStart"/>
            <w:r w:rsidRPr="004F7E5B">
              <w:rPr>
                <w:rFonts w:ascii="Calibri" w:hAnsi="Calibri" w:cs="Calibri"/>
                <w:sz w:val="20"/>
                <w:szCs w:val="20"/>
              </w:rPr>
              <w:t>haben</w:t>
            </w:r>
            <w:proofErr w:type="spellEnd"/>
            <w:r w:rsidRPr="004F7E5B">
              <w:rPr>
                <w:rFonts w:ascii="Calibri" w:hAnsi="Calibri" w:cs="Calibri"/>
                <w:sz w:val="20"/>
                <w:szCs w:val="20"/>
              </w:rPr>
              <w:t xml:space="preserve"> e </w:t>
            </w:r>
            <w:proofErr w:type="spellStart"/>
            <w:r w:rsidRPr="004F7E5B">
              <w:rPr>
                <w:rFonts w:ascii="Calibri" w:hAnsi="Calibri" w:cs="Calibri"/>
                <w:sz w:val="20"/>
                <w:szCs w:val="20"/>
              </w:rPr>
              <w:t>sein</w:t>
            </w:r>
            <w:proofErr w:type="spellEnd"/>
            <w:r w:rsidRPr="004F7E5B">
              <w:rPr>
                <w:rFonts w:ascii="Calibri" w:hAnsi="Calibri" w:cs="Calibri"/>
                <w:sz w:val="20"/>
                <w:szCs w:val="20"/>
              </w:rPr>
              <w:t xml:space="preserve">; il </w:t>
            </w:r>
            <w:proofErr w:type="spellStart"/>
            <w:r w:rsidRPr="004F7E5B">
              <w:rPr>
                <w:rFonts w:ascii="Calibri" w:hAnsi="Calibri" w:cs="Calibri"/>
                <w:sz w:val="20"/>
                <w:szCs w:val="20"/>
              </w:rPr>
              <w:t>Präteritum</w:t>
            </w:r>
            <w:proofErr w:type="spellEnd"/>
            <w:r w:rsidRPr="004F7E5B">
              <w:rPr>
                <w:rFonts w:ascii="Calibri" w:hAnsi="Calibri" w:cs="Calibri"/>
                <w:sz w:val="20"/>
                <w:szCs w:val="20"/>
              </w:rPr>
              <w:t xml:space="preserve"> dei verbi modali; le indicazioni di luogo; la costruzione della frase: l’ordine dei complementi.</w:t>
            </w:r>
          </w:p>
          <w:p w:rsidR="004F7E5B" w:rsidRPr="004F7E5B" w:rsidRDefault="004F7E5B" w:rsidP="004F7E5B">
            <w:pPr>
              <w:pStyle w:val="Textbodyuser"/>
              <w:rPr>
                <w:rFonts w:ascii="Calibri" w:hAnsi="Calibri" w:cs="Calibri"/>
                <w:b/>
                <w:sz w:val="20"/>
                <w:szCs w:val="20"/>
              </w:rPr>
            </w:pPr>
            <w:r w:rsidRPr="004F7E5B">
              <w:rPr>
                <w:rFonts w:ascii="Calibri" w:hAnsi="Calibri" w:cs="Calibri"/>
                <w:b/>
                <w:sz w:val="20"/>
                <w:szCs w:val="20"/>
              </w:rPr>
              <w:t xml:space="preserve">4            </w:t>
            </w:r>
            <w:proofErr w:type="spellStart"/>
            <w:r w:rsidRPr="004F7E5B">
              <w:rPr>
                <w:rFonts w:ascii="Calibri" w:hAnsi="Calibri" w:cs="Calibri"/>
                <w:b/>
                <w:sz w:val="20"/>
                <w:szCs w:val="20"/>
              </w:rPr>
              <w:t>Meine</w:t>
            </w:r>
            <w:proofErr w:type="spellEnd"/>
            <w:r w:rsidRPr="004F7E5B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4F7E5B">
              <w:rPr>
                <w:rFonts w:ascii="Calibri" w:hAnsi="Calibri" w:cs="Calibri"/>
                <w:b/>
                <w:sz w:val="20"/>
                <w:szCs w:val="20"/>
              </w:rPr>
              <w:t>Wohnung</w:t>
            </w:r>
            <w:proofErr w:type="spellEnd"/>
          </w:p>
          <w:p w:rsidR="004F7E5B" w:rsidRDefault="004F7E5B" w:rsidP="004F7E5B">
            <w:pPr>
              <w:pStyle w:val="Textbodyuser"/>
              <w:rPr>
                <w:sz w:val="20"/>
                <w:szCs w:val="20"/>
              </w:rPr>
            </w:pPr>
            <w:r w:rsidRPr="004F7E5B">
              <w:rPr>
                <w:rFonts w:ascii="Calibri" w:hAnsi="Calibri" w:cs="Calibri"/>
                <w:sz w:val="20"/>
                <w:szCs w:val="20"/>
                <w:u w:val="single"/>
              </w:rPr>
              <w:t>Funzioni comunicative</w:t>
            </w:r>
            <w:r w:rsidRPr="004F7E5B">
              <w:rPr>
                <w:rFonts w:ascii="Calibri" w:hAnsi="Calibri" w:cs="Calibri"/>
                <w:sz w:val="20"/>
                <w:szCs w:val="20"/>
              </w:rPr>
              <w:t>:</w:t>
            </w:r>
            <w:r w:rsidRPr="004F7E5B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4F7E5B">
              <w:rPr>
                <w:rFonts w:ascii="Calibri" w:hAnsi="Calibri" w:cs="Calibri"/>
                <w:sz w:val="20"/>
                <w:szCs w:val="20"/>
              </w:rPr>
              <w:t>descrivere un</w:t>
            </w:r>
            <w:r w:rsidRPr="004F7E5B">
              <w:rPr>
                <w:rFonts w:ascii="Calibri" w:hAnsi="Calibri" w:cs="Calibri"/>
                <w:bCs/>
                <w:sz w:val="20"/>
                <w:szCs w:val="20"/>
              </w:rPr>
              <w:t>a casa e la propria stanza; specificare la posizione di un oggetto; chiedere e dare istruzioni per spostare oggetti.</w:t>
            </w:r>
            <w:r w:rsidRPr="004F7E5B">
              <w:rPr>
                <w:rFonts w:ascii="Calibri" w:hAnsi="Calibri" w:cs="Calibri"/>
                <w:bCs/>
                <w:sz w:val="20"/>
                <w:szCs w:val="20"/>
              </w:rPr>
              <w:br/>
            </w:r>
            <w:r w:rsidRPr="004F7E5B">
              <w:rPr>
                <w:rFonts w:ascii="Calibri" w:hAnsi="Calibri" w:cs="Calibri"/>
                <w:sz w:val="20"/>
                <w:szCs w:val="20"/>
                <w:u w:val="single"/>
              </w:rPr>
              <w:t>Grammatica</w:t>
            </w:r>
            <w:r w:rsidRPr="004F7E5B">
              <w:rPr>
                <w:rFonts w:ascii="Calibri" w:hAnsi="Calibri" w:cs="Calibri"/>
                <w:sz w:val="20"/>
                <w:szCs w:val="20"/>
              </w:rPr>
              <w:t xml:space="preserve">: il verbi di posizione </w:t>
            </w:r>
            <w:proofErr w:type="spellStart"/>
            <w:r w:rsidRPr="004F7E5B">
              <w:rPr>
                <w:rFonts w:ascii="Calibri" w:hAnsi="Calibri" w:cs="Calibri"/>
                <w:sz w:val="20"/>
                <w:szCs w:val="20"/>
              </w:rPr>
              <w:t>stehen</w:t>
            </w:r>
            <w:proofErr w:type="spellEnd"/>
            <w:r w:rsidRPr="004F7E5B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4F7E5B">
              <w:rPr>
                <w:rFonts w:ascii="Calibri" w:hAnsi="Calibri" w:cs="Calibri"/>
                <w:sz w:val="20"/>
                <w:szCs w:val="20"/>
              </w:rPr>
              <w:t>liegen</w:t>
            </w:r>
            <w:proofErr w:type="spellEnd"/>
            <w:r w:rsidRPr="004F7E5B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4F7E5B">
              <w:rPr>
                <w:rFonts w:ascii="Calibri" w:hAnsi="Calibri" w:cs="Calibri"/>
                <w:sz w:val="20"/>
                <w:szCs w:val="20"/>
              </w:rPr>
              <w:t>hängen</w:t>
            </w:r>
            <w:proofErr w:type="spellEnd"/>
            <w:r w:rsidRPr="004F7E5B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4F7E5B">
              <w:rPr>
                <w:rFonts w:ascii="Calibri" w:hAnsi="Calibri" w:cs="Calibri"/>
                <w:sz w:val="20"/>
                <w:szCs w:val="20"/>
              </w:rPr>
              <w:t>sitzen</w:t>
            </w:r>
            <w:proofErr w:type="spellEnd"/>
            <w:r w:rsidRPr="004F7E5B">
              <w:rPr>
                <w:rFonts w:ascii="Calibri" w:hAnsi="Calibri" w:cs="Calibri"/>
                <w:sz w:val="20"/>
                <w:szCs w:val="20"/>
              </w:rPr>
              <w:t xml:space="preserve">; i verbi </w:t>
            </w:r>
            <w:proofErr w:type="spellStart"/>
            <w:r w:rsidRPr="004F7E5B">
              <w:rPr>
                <w:rFonts w:ascii="Calibri" w:hAnsi="Calibri" w:cs="Calibri"/>
                <w:sz w:val="20"/>
                <w:szCs w:val="20"/>
              </w:rPr>
              <w:t>stellen</w:t>
            </w:r>
            <w:proofErr w:type="spellEnd"/>
            <w:r w:rsidRPr="004F7E5B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4F7E5B">
              <w:rPr>
                <w:rFonts w:ascii="Calibri" w:hAnsi="Calibri" w:cs="Calibri"/>
                <w:sz w:val="20"/>
                <w:szCs w:val="20"/>
              </w:rPr>
              <w:t>legen</w:t>
            </w:r>
            <w:proofErr w:type="spellEnd"/>
            <w:r w:rsidRPr="004F7E5B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4F7E5B">
              <w:rPr>
                <w:rFonts w:ascii="Calibri" w:hAnsi="Calibri" w:cs="Calibri"/>
                <w:sz w:val="20"/>
                <w:szCs w:val="20"/>
              </w:rPr>
              <w:t>hängen</w:t>
            </w:r>
            <w:proofErr w:type="spellEnd"/>
            <w:r w:rsidRPr="004F7E5B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4F7E5B">
              <w:rPr>
                <w:rFonts w:ascii="Calibri" w:hAnsi="Calibri" w:cs="Calibri"/>
                <w:sz w:val="20"/>
                <w:szCs w:val="20"/>
              </w:rPr>
              <w:t>setzen</w:t>
            </w:r>
            <w:proofErr w:type="spellEnd"/>
            <w:r w:rsidRPr="004F7E5B">
              <w:rPr>
                <w:rFonts w:ascii="Calibri" w:hAnsi="Calibri" w:cs="Calibri"/>
                <w:sz w:val="20"/>
                <w:szCs w:val="20"/>
              </w:rPr>
              <w:t xml:space="preserve">; i verbi d </w:t>
            </w:r>
            <w:proofErr w:type="spellStart"/>
            <w:r w:rsidRPr="004F7E5B">
              <w:rPr>
                <w:rFonts w:ascii="Calibri" w:hAnsi="Calibri" w:cs="Calibri"/>
                <w:sz w:val="20"/>
                <w:szCs w:val="20"/>
              </w:rPr>
              <w:t>poszione</w:t>
            </w:r>
            <w:proofErr w:type="spellEnd"/>
            <w:r w:rsidRPr="004F7E5B">
              <w:rPr>
                <w:rFonts w:ascii="Calibri" w:hAnsi="Calibri" w:cs="Calibri"/>
                <w:sz w:val="20"/>
                <w:szCs w:val="20"/>
              </w:rPr>
              <w:t xml:space="preserve"> al passato; le preposizioni con dativo e accusativo.</w:t>
            </w:r>
            <w:r w:rsidRPr="004F7E5B">
              <w:rPr>
                <w:rFonts w:ascii="Calibri" w:hAnsi="Calibri" w:cs="Calibri"/>
                <w:sz w:val="20"/>
                <w:szCs w:val="20"/>
              </w:rPr>
              <w:br/>
            </w:r>
          </w:p>
          <w:p w:rsidR="00D3426B" w:rsidRPr="004F7E5B" w:rsidRDefault="00D3426B" w:rsidP="004F7E5B">
            <w:pPr>
              <w:pStyle w:val="Textbodyuser"/>
              <w:rPr>
                <w:sz w:val="20"/>
                <w:szCs w:val="20"/>
              </w:rPr>
            </w:pPr>
          </w:p>
          <w:p w:rsidR="004F7E5B" w:rsidRPr="004F7E5B" w:rsidRDefault="00D3426B" w:rsidP="004F7E5B">
            <w:pPr>
              <w:spacing w:after="200" w:line="276" w:lineRule="auto"/>
              <w:rPr>
                <w:rFonts w:hint="eastAsia"/>
              </w:rPr>
            </w:pPr>
            <w:r>
              <w:rPr>
                <w:rFonts w:ascii="Calibri" w:hAnsi="Calibri" w:cs="Calibri"/>
                <w:b/>
                <w:bCs/>
              </w:rPr>
              <w:t>PROGRAMMA DI SETTORE</w:t>
            </w:r>
          </w:p>
          <w:p w:rsidR="004F7E5B" w:rsidRPr="00D3426B" w:rsidRDefault="004F7E5B" w:rsidP="004F7E5B">
            <w:pPr>
              <w:spacing w:after="200" w:line="276" w:lineRule="auto"/>
              <w:rPr>
                <w:rFonts w:hint="eastAsia"/>
              </w:rPr>
            </w:pPr>
            <w:r w:rsidRPr="004F7E5B">
              <w:rPr>
                <w:rFonts w:ascii="Calibri" w:hAnsi="Calibri" w:cs="Calibri"/>
                <w:u w:val="single"/>
                <w:lang w:val="de-DE"/>
              </w:rPr>
              <w:t>Kapitel 1</w:t>
            </w:r>
            <w:r w:rsidRPr="004F7E5B">
              <w:rPr>
                <w:rFonts w:ascii="Calibri" w:hAnsi="Calibri" w:cs="Calibri"/>
                <w:lang w:val="de-DE"/>
              </w:rPr>
              <w:t xml:space="preserve"> Essgewohnheiten</w:t>
            </w:r>
            <w:r w:rsidR="00D3426B">
              <w:rPr>
                <w:rFonts w:ascii="Calibri" w:hAnsi="Calibri" w:cs="Calibri"/>
                <w:lang w:val="de-DE"/>
              </w:rPr>
              <w:br/>
            </w:r>
            <w:r w:rsidRPr="004F7E5B">
              <w:rPr>
                <w:rFonts w:ascii="Calibri" w:hAnsi="Calibri" w:cs="Calibri"/>
                <w:lang w:val="de-DE"/>
              </w:rPr>
              <w:t xml:space="preserve">Lektion 1 Wie essen die Italiener?      Lektion 2 Wie isst man in </w:t>
            </w:r>
            <w:r w:rsidRPr="004F7E5B">
              <w:rPr>
                <w:rFonts w:ascii="Calibri" w:hAnsi="Calibri" w:cs="Calibri"/>
                <w:lang w:val="de-DE"/>
              </w:rPr>
              <w:lastRenderedPageBreak/>
              <w:t>den deutschsprachigen Ländern?</w:t>
            </w:r>
          </w:p>
          <w:p w:rsidR="004F7E5B" w:rsidRPr="00D3426B" w:rsidRDefault="004F7E5B" w:rsidP="004F7E5B">
            <w:pPr>
              <w:spacing w:after="200" w:line="276" w:lineRule="auto"/>
              <w:rPr>
                <w:rFonts w:hint="eastAsia"/>
                <w:lang w:val="en-US"/>
              </w:rPr>
            </w:pPr>
            <w:r w:rsidRPr="004F7E5B">
              <w:rPr>
                <w:rFonts w:ascii="Calibri" w:hAnsi="Calibri" w:cs="Calibri"/>
                <w:u w:val="single"/>
                <w:lang w:val="de-DE"/>
              </w:rPr>
              <w:t>Kapitel 2</w:t>
            </w:r>
            <w:r w:rsidRPr="004F7E5B">
              <w:rPr>
                <w:rFonts w:ascii="Calibri" w:hAnsi="Calibri" w:cs="Calibri"/>
                <w:lang w:val="de-DE"/>
              </w:rPr>
              <w:t xml:space="preserve"> Zur Arbeit in der Küche</w:t>
            </w:r>
            <w:r w:rsidR="00D3426B" w:rsidRPr="00D3426B">
              <w:rPr>
                <w:lang w:val="en-US"/>
              </w:rPr>
              <w:br/>
            </w:r>
            <w:r w:rsidRPr="004F7E5B">
              <w:rPr>
                <w:rFonts w:ascii="Calibri" w:hAnsi="Calibri" w:cs="Calibri"/>
                <w:lang w:val="de-DE"/>
              </w:rPr>
              <w:t>Lektion 1 Die Küchenbrigade            Lektion 2 Die Küche</w:t>
            </w:r>
          </w:p>
          <w:p w:rsidR="004F7E5B" w:rsidRPr="004F7E5B" w:rsidRDefault="004F7E5B" w:rsidP="004F7E5B">
            <w:pPr>
              <w:spacing w:after="200" w:line="276" w:lineRule="auto"/>
              <w:rPr>
                <w:rFonts w:hint="eastAsia"/>
                <w:lang w:val="en-US"/>
              </w:rPr>
            </w:pPr>
            <w:r w:rsidRPr="004F7E5B">
              <w:rPr>
                <w:rFonts w:ascii="Calibri" w:eastAsia="Calibri" w:hAnsi="Calibri"/>
                <w:u w:val="single"/>
                <w:lang w:val="de-DE"/>
              </w:rPr>
              <w:t>Kapitel 3</w:t>
            </w:r>
            <w:r w:rsidRPr="004F7E5B">
              <w:rPr>
                <w:rFonts w:ascii="Calibri" w:eastAsia="Calibri" w:hAnsi="Calibri"/>
                <w:lang w:val="de-DE"/>
              </w:rPr>
              <w:t xml:space="preserve"> Kochrezepte</w:t>
            </w:r>
            <w:r w:rsidR="00D3426B">
              <w:rPr>
                <w:lang w:val="en-US"/>
              </w:rPr>
              <w:br/>
            </w:r>
            <w:r w:rsidRPr="004F7E5B">
              <w:rPr>
                <w:rFonts w:ascii="Calibri" w:eastAsia="Calibri" w:hAnsi="Calibri"/>
                <w:lang w:val="de-DE"/>
              </w:rPr>
              <w:t xml:space="preserve">Lektion 1 Garmethoden            Lektion 2 Das Rezept            </w:t>
            </w:r>
          </w:p>
          <w:p w:rsidR="004F7E5B" w:rsidRPr="004F7E5B" w:rsidRDefault="004F7E5B" w:rsidP="00605221">
            <w:pPr>
              <w:rPr>
                <w:rFonts w:ascii="Calibri" w:hAnsi="Calibri"/>
                <w:b/>
                <w:bCs/>
                <w:lang w:val="en-US"/>
              </w:rPr>
            </w:pPr>
          </w:p>
          <w:p w:rsidR="004F7E5B" w:rsidRPr="004F7E5B" w:rsidRDefault="004F7E5B" w:rsidP="00605221">
            <w:pPr>
              <w:rPr>
                <w:rFonts w:ascii="Calibri" w:hAnsi="Calibri"/>
                <w:b/>
                <w:bCs/>
                <w:lang w:val="en-US"/>
              </w:rPr>
            </w:pPr>
          </w:p>
          <w:p w:rsidR="004F7E5B" w:rsidRPr="004F7E5B" w:rsidRDefault="004F7E5B" w:rsidP="00605221">
            <w:pPr>
              <w:rPr>
                <w:rFonts w:ascii="Calibri" w:hAnsi="Calibri"/>
                <w:b/>
                <w:bCs/>
                <w:lang w:val="en-US"/>
              </w:rPr>
            </w:pPr>
          </w:p>
          <w:p w:rsidR="004F7E5B" w:rsidRPr="004F7E5B" w:rsidRDefault="004F7E5B" w:rsidP="00605221">
            <w:pPr>
              <w:rPr>
                <w:rFonts w:ascii="Calibri" w:hAnsi="Calibri"/>
                <w:b/>
                <w:bCs/>
                <w:lang w:val="en-US"/>
              </w:rPr>
            </w:pPr>
          </w:p>
          <w:p w:rsidR="004F7E5B" w:rsidRPr="004F7E5B" w:rsidRDefault="004F7E5B" w:rsidP="00605221">
            <w:pPr>
              <w:rPr>
                <w:rFonts w:ascii="Calibri" w:hAnsi="Calibri"/>
                <w:b/>
                <w:bCs/>
                <w:lang w:val="en-US"/>
              </w:rPr>
            </w:pPr>
          </w:p>
          <w:p w:rsidR="004F7E5B" w:rsidRPr="004F7E5B" w:rsidRDefault="004F7E5B" w:rsidP="00605221">
            <w:pPr>
              <w:rPr>
                <w:rFonts w:ascii="Calibri" w:hAnsi="Calibri"/>
                <w:b/>
                <w:bCs/>
                <w:lang w:val="en-US"/>
              </w:rPr>
            </w:pPr>
          </w:p>
          <w:p w:rsidR="004F7E5B" w:rsidRPr="004F7E5B" w:rsidRDefault="004F7E5B" w:rsidP="00605221">
            <w:pPr>
              <w:rPr>
                <w:rFonts w:ascii="Calibri" w:hAnsi="Calibri"/>
                <w:b/>
                <w:bCs/>
                <w:lang w:val="en-US"/>
              </w:rPr>
            </w:pPr>
          </w:p>
          <w:p w:rsidR="004F7E5B" w:rsidRPr="004F7E5B" w:rsidRDefault="004F7E5B" w:rsidP="00605221">
            <w:pPr>
              <w:rPr>
                <w:rFonts w:ascii="Calibri" w:hAnsi="Calibri"/>
                <w:b/>
                <w:bCs/>
                <w:lang w:val="en-US"/>
              </w:rPr>
            </w:pPr>
          </w:p>
          <w:p w:rsidR="004F7E5B" w:rsidRPr="004F7E5B" w:rsidRDefault="004F7E5B" w:rsidP="00605221">
            <w:pPr>
              <w:rPr>
                <w:rFonts w:ascii="Calibri" w:hAnsi="Calibri"/>
                <w:b/>
                <w:bCs/>
                <w:lang w:val="en-US"/>
              </w:rPr>
            </w:pPr>
          </w:p>
          <w:p w:rsidR="004F7E5B" w:rsidRPr="004F7E5B" w:rsidRDefault="004F7E5B" w:rsidP="00605221">
            <w:pPr>
              <w:rPr>
                <w:rFonts w:ascii="Calibri" w:hAnsi="Calibri"/>
                <w:b/>
                <w:bCs/>
                <w:lang w:val="en-US"/>
              </w:rPr>
            </w:pPr>
          </w:p>
          <w:p w:rsidR="004F7E5B" w:rsidRPr="004F7E5B" w:rsidRDefault="004F7E5B" w:rsidP="00605221">
            <w:pPr>
              <w:rPr>
                <w:rFonts w:ascii="Calibri" w:hAnsi="Calibri"/>
                <w:b/>
                <w:bCs/>
                <w:lang w:val="en-US"/>
              </w:rPr>
            </w:pPr>
          </w:p>
          <w:p w:rsidR="004F7E5B" w:rsidRPr="004F7E5B" w:rsidRDefault="004F7E5B" w:rsidP="00605221">
            <w:pPr>
              <w:rPr>
                <w:rFonts w:ascii="Calibri" w:hAnsi="Calibri"/>
                <w:b/>
                <w:bCs/>
                <w:lang w:val="en-US"/>
              </w:rPr>
            </w:pPr>
          </w:p>
          <w:p w:rsidR="004F7E5B" w:rsidRPr="004F7E5B" w:rsidRDefault="004F7E5B" w:rsidP="00605221">
            <w:pPr>
              <w:rPr>
                <w:rFonts w:ascii="Calibri" w:hAnsi="Calibri"/>
                <w:b/>
                <w:bCs/>
                <w:lang w:val="en-US"/>
              </w:rPr>
            </w:pPr>
          </w:p>
          <w:p w:rsidR="004F7E5B" w:rsidRPr="004F7E5B" w:rsidRDefault="004F7E5B" w:rsidP="00605221">
            <w:pPr>
              <w:rPr>
                <w:rFonts w:ascii="Calibri" w:hAnsi="Calibri"/>
                <w:b/>
                <w:bCs/>
                <w:lang w:val="en-US"/>
              </w:rPr>
            </w:pPr>
          </w:p>
          <w:p w:rsidR="004F7E5B" w:rsidRPr="004F7E5B" w:rsidRDefault="004F7E5B" w:rsidP="00605221">
            <w:pPr>
              <w:rPr>
                <w:rFonts w:ascii="Calibri" w:hAnsi="Calibri"/>
                <w:b/>
                <w:bCs/>
                <w:lang w:val="en-US"/>
              </w:rPr>
            </w:pPr>
          </w:p>
          <w:p w:rsidR="004F7E5B" w:rsidRPr="004F7E5B" w:rsidRDefault="004F7E5B" w:rsidP="00605221">
            <w:pPr>
              <w:rPr>
                <w:rFonts w:ascii="Calibri" w:hAnsi="Calibri"/>
                <w:b/>
                <w:bCs/>
                <w:lang w:val="en-US"/>
              </w:rPr>
            </w:pPr>
          </w:p>
          <w:p w:rsidR="004F7E5B" w:rsidRPr="004F7E5B" w:rsidRDefault="004F7E5B" w:rsidP="00605221">
            <w:pPr>
              <w:rPr>
                <w:rFonts w:ascii="Calibri" w:hAnsi="Calibri"/>
                <w:b/>
                <w:bCs/>
                <w:lang w:val="en-US"/>
              </w:rPr>
            </w:pPr>
          </w:p>
          <w:p w:rsidR="00E561ED" w:rsidRPr="00605221" w:rsidRDefault="00E561ED" w:rsidP="00605221">
            <w:pPr>
              <w:rPr>
                <w:rFonts w:ascii="Calibri" w:hAnsi="Calibri"/>
                <w:lang w:val="de-DE"/>
              </w:rPr>
            </w:pPr>
          </w:p>
          <w:p w:rsidR="00E561ED" w:rsidRPr="0059779D" w:rsidRDefault="00E561ED" w:rsidP="0059779D">
            <w:pPr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</w:pPr>
          </w:p>
        </w:tc>
      </w:tr>
    </w:tbl>
    <w:p w:rsidR="00E561ED" w:rsidRDefault="00E561ED" w:rsidP="00C051B3">
      <w:pPr>
        <w:rPr>
          <w:sz w:val="16"/>
          <w:lang w:val="es-ES_tradnl"/>
        </w:rPr>
      </w:pPr>
    </w:p>
    <w:tbl>
      <w:tblPr>
        <w:tblW w:w="107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7"/>
        <w:gridCol w:w="3567"/>
        <w:gridCol w:w="3568"/>
      </w:tblGrid>
      <w:tr w:rsidR="00E561ED" w:rsidTr="00DF36E0">
        <w:tc>
          <w:tcPr>
            <w:tcW w:w="3567" w:type="dxa"/>
          </w:tcPr>
          <w:p w:rsidR="00E561ED" w:rsidRDefault="00E561ED" w:rsidP="00DF36E0">
            <w:pPr>
              <w:pStyle w:val="Intestazione"/>
              <w:tabs>
                <w:tab w:val="clear" w:pos="4819"/>
                <w:tab w:val="clear" w:pos="9638"/>
              </w:tabs>
              <w:snapToGrid w:val="0"/>
              <w:jc w:val="center"/>
              <w:rPr>
                <w:rFonts w:ascii="Verdana" w:hAnsi="Verdana"/>
                <w:b/>
                <w:bCs/>
                <w:smallCaps/>
              </w:rPr>
            </w:pPr>
            <w:r>
              <w:rPr>
                <w:rFonts w:ascii="Verdana" w:hAnsi="Verdana"/>
                <w:b/>
                <w:bCs/>
                <w:smallCaps/>
              </w:rPr>
              <w:t>Motivazioni</w:t>
            </w:r>
          </w:p>
        </w:tc>
        <w:tc>
          <w:tcPr>
            <w:tcW w:w="3567" w:type="dxa"/>
          </w:tcPr>
          <w:p w:rsidR="00E561ED" w:rsidRDefault="00E561ED" w:rsidP="00DF36E0">
            <w:pPr>
              <w:pStyle w:val="Intestazione"/>
              <w:tabs>
                <w:tab w:val="clear" w:pos="4819"/>
                <w:tab w:val="clear" w:pos="9638"/>
              </w:tabs>
              <w:snapToGrid w:val="0"/>
              <w:jc w:val="center"/>
              <w:rPr>
                <w:rFonts w:ascii="Verdana" w:hAnsi="Verdana"/>
                <w:b/>
                <w:bCs/>
                <w:smallCaps/>
              </w:rPr>
            </w:pPr>
            <w:r>
              <w:rPr>
                <w:rFonts w:ascii="Verdana" w:hAnsi="Verdana"/>
                <w:b/>
                <w:bCs/>
                <w:smallCaps/>
              </w:rPr>
              <w:t>Cause</w:t>
            </w:r>
          </w:p>
        </w:tc>
        <w:tc>
          <w:tcPr>
            <w:tcW w:w="3568" w:type="dxa"/>
          </w:tcPr>
          <w:p w:rsidR="00E561ED" w:rsidRDefault="00E561ED" w:rsidP="00DF36E0">
            <w:pPr>
              <w:pStyle w:val="Intestazione"/>
              <w:tabs>
                <w:tab w:val="left" w:pos="708"/>
              </w:tabs>
              <w:snapToGrid w:val="0"/>
              <w:jc w:val="center"/>
              <w:rPr>
                <w:rFonts w:ascii="Verdana" w:hAnsi="Verdana"/>
                <w:b/>
                <w:bCs/>
                <w:smallCaps/>
              </w:rPr>
            </w:pPr>
            <w:r>
              <w:rPr>
                <w:rFonts w:ascii="Verdana" w:hAnsi="Verdana"/>
                <w:b/>
                <w:bCs/>
                <w:smallCaps/>
              </w:rPr>
              <w:t>Modalità di recupero</w:t>
            </w:r>
          </w:p>
        </w:tc>
      </w:tr>
      <w:tr w:rsidR="00E561ED" w:rsidTr="00DF36E0">
        <w:tc>
          <w:tcPr>
            <w:tcW w:w="3567" w:type="dxa"/>
          </w:tcPr>
          <w:p w:rsidR="00E561ED" w:rsidRDefault="00E561ED" w:rsidP="00997012">
            <w:pPr>
              <w:tabs>
                <w:tab w:val="left" w:pos="426"/>
              </w:tabs>
              <w:snapToGrid w:val="0"/>
              <w:spacing w:before="60"/>
              <w:ind w:left="360" w:right="170"/>
              <w:jc w:val="both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8"/>
              </w:rPr>
              <w:sym w:font="Wingdings 2" w:char="F0A3"/>
            </w:r>
            <w:r>
              <w:rPr>
                <w:rFonts w:ascii="Verdana" w:hAnsi="Verdana"/>
                <w:sz w:val="18"/>
                <w:szCs w:val="16"/>
              </w:rPr>
              <w:t xml:space="preserve"> Non sono state raggiunte le conoscenze disciplinari corrispondenti agli obiettivi cognitivi minimi</w:t>
            </w:r>
          </w:p>
          <w:p w:rsidR="00E561ED" w:rsidRDefault="00E561ED" w:rsidP="003C239C">
            <w:pPr>
              <w:tabs>
                <w:tab w:val="left" w:pos="426"/>
              </w:tabs>
              <w:spacing w:before="60"/>
              <w:ind w:left="360" w:right="170"/>
              <w:jc w:val="both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8"/>
              </w:rPr>
              <w:sym w:font="Wingdings 2" w:char="F0A3"/>
            </w:r>
            <w:r>
              <w:rPr>
                <w:rFonts w:ascii="Verdana" w:hAnsi="Verdana"/>
                <w:sz w:val="18"/>
                <w:szCs w:val="16"/>
              </w:rPr>
              <w:t xml:space="preserve"> Non sono state sviluppate e applicate le abilità fondamentali del metodo di studio</w:t>
            </w:r>
          </w:p>
          <w:p w:rsidR="00E561ED" w:rsidRDefault="00E561ED" w:rsidP="00DF36E0">
            <w:pPr>
              <w:numPr>
                <w:ilvl w:val="0"/>
                <w:numId w:val="2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______________________</w:t>
            </w:r>
          </w:p>
          <w:p w:rsidR="00E561ED" w:rsidRDefault="00E561ED" w:rsidP="00DF36E0">
            <w:pPr>
              <w:tabs>
                <w:tab w:val="left" w:pos="426"/>
              </w:tabs>
              <w:spacing w:before="120"/>
              <w:ind w:left="426" w:right="170" w:hanging="284"/>
              <w:jc w:val="both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ab/>
              <w:t>______________________</w:t>
            </w:r>
          </w:p>
        </w:tc>
        <w:tc>
          <w:tcPr>
            <w:tcW w:w="3567" w:type="dxa"/>
          </w:tcPr>
          <w:p w:rsidR="00E561ED" w:rsidRDefault="00E561ED" w:rsidP="00DF36E0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before="60"/>
              <w:ind w:left="426" w:right="170" w:hanging="284"/>
              <w:jc w:val="both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Mancanza di prerequisiti</w:t>
            </w:r>
          </w:p>
          <w:p w:rsidR="00E561ED" w:rsidRDefault="00E561ED" w:rsidP="00DF36E0">
            <w:pPr>
              <w:numPr>
                <w:ilvl w:val="0"/>
                <w:numId w:val="2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Metodo di lavoro inefficace</w:t>
            </w:r>
          </w:p>
          <w:p w:rsidR="00E561ED" w:rsidRDefault="00E561ED" w:rsidP="00DF36E0">
            <w:pPr>
              <w:numPr>
                <w:ilvl w:val="0"/>
                <w:numId w:val="2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Disinteresse verso la materia</w:t>
            </w:r>
          </w:p>
          <w:p w:rsidR="00E561ED" w:rsidRDefault="00E561ED" w:rsidP="00997012">
            <w:pPr>
              <w:tabs>
                <w:tab w:val="left" w:pos="426"/>
              </w:tabs>
              <w:spacing w:before="60"/>
              <w:ind w:right="170"/>
              <w:jc w:val="both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 xml:space="preserve">  </w:t>
            </w:r>
            <w:r>
              <w:rPr>
                <w:rFonts w:ascii="Verdana" w:hAnsi="Verdana"/>
                <w:sz w:val="18"/>
                <w:szCs w:val="18"/>
              </w:rPr>
              <w:sym w:font="Wingdings 2" w:char="F0A3"/>
            </w:r>
            <w:r>
              <w:rPr>
                <w:rFonts w:ascii="Verdana" w:hAnsi="Verdana"/>
                <w:sz w:val="18"/>
                <w:szCs w:val="16"/>
              </w:rPr>
              <w:t xml:space="preserve">  Impegno non adeguato</w:t>
            </w:r>
          </w:p>
          <w:p w:rsidR="00E561ED" w:rsidRDefault="00E561ED" w:rsidP="00DF36E0">
            <w:pPr>
              <w:numPr>
                <w:ilvl w:val="0"/>
                <w:numId w:val="2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Frequenza discontinua</w:t>
            </w:r>
          </w:p>
          <w:p w:rsidR="00E561ED" w:rsidRDefault="00E561ED" w:rsidP="00DF36E0">
            <w:pPr>
              <w:numPr>
                <w:ilvl w:val="0"/>
                <w:numId w:val="2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Atteggiamento poco collaborativo</w:t>
            </w:r>
          </w:p>
          <w:p w:rsidR="00E561ED" w:rsidRDefault="00E561ED" w:rsidP="00DF36E0">
            <w:pPr>
              <w:numPr>
                <w:ilvl w:val="0"/>
                <w:numId w:val="2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______________________</w:t>
            </w:r>
          </w:p>
          <w:p w:rsidR="00E561ED" w:rsidRDefault="00E561ED" w:rsidP="00DF36E0">
            <w:pPr>
              <w:tabs>
                <w:tab w:val="left" w:pos="426"/>
              </w:tabs>
              <w:spacing w:before="120"/>
              <w:ind w:left="426" w:right="170" w:hanging="284"/>
              <w:jc w:val="both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ab/>
              <w:t>______________________</w:t>
            </w:r>
          </w:p>
        </w:tc>
        <w:tc>
          <w:tcPr>
            <w:tcW w:w="3568" w:type="dxa"/>
          </w:tcPr>
          <w:p w:rsidR="00E561ED" w:rsidRDefault="00E561ED" w:rsidP="003C239C">
            <w:pPr>
              <w:tabs>
                <w:tab w:val="left" w:pos="426"/>
              </w:tabs>
              <w:snapToGrid w:val="0"/>
              <w:spacing w:before="60"/>
              <w:ind w:right="170"/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szCs w:val="18"/>
              </w:rPr>
              <w:sym w:font="Wingdings 2" w:char="F0A3"/>
            </w:r>
            <w:r>
              <w:rPr>
                <w:rFonts w:ascii="Verdana" w:hAnsi="Verdana"/>
                <w:sz w:val="18"/>
              </w:rPr>
              <w:t xml:space="preserve"> Studio individuale autonomo controllato dalla famiglia</w:t>
            </w:r>
          </w:p>
          <w:p w:rsidR="00E561ED" w:rsidRDefault="00E561ED" w:rsidP="003C239C">
            <w:pPr>
              <w:tabs>
                <w:tab w:val="left" w:pos="426"/>
              </w:tabs>
              <w:snapToGrid w:val="0"/>
              <w:spacing w:before="60"/>
              <w:ind w:right="170"/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szCs w:val="18"/>
              </w:rPr>
              <w:sym w:font="Wingdings 2" w:char="F0A3"/>
            </w:r>
            <w:r>
              <w:rPr>
                <w:rFonts w:ascii="Verdana" w:hAnsi="Verdana"/>
                <w:sz w:val="18"/>
              </w:rPr>
              <w:t xml:space="preserve">   Frequenza corsi di recupero o altri interventi integrativi eventualmente organizzati dalla scuola</w:t>
            </w:r>
          </w:p>
          <w:p w:rsidR="00E561ED" w:rsidRDefault="00E561ED" w:rsidP="003C239C">
            <w:pPr>
              <w:tabs>
                <w:tab w:val="left" w:pos="426"/>
              </w:tabs>
              <w:spacing w:before="60"/>
              <w:ind w:right="170"/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szCs w:val="18"/>
              </w:rPr>
              <w:sym w:font="Wingdings 2" w:char="F0A3"/>
            </w:r>
            <w:r>
              <w:rPr>
                <w:rFonts w:ascii="Verdana" w:hAnsi="Verdana"/>
                <w:sz w:val="18"/>
              </w:rPr>
              <w:t xml:space="preserve"> Svolgimento di attività aggiuntive con materiale di produzione/studio predisposto dal docente</w:t>
            </w:r>
          </w:p>
        </w:tc>
      </w:tr>
    </w:tbl>
    <w:p w:rsidR="00E561ED" w:rsidRDefault="00E561ED" w:rsidP="00C051B3">
      <w:pPr>
        <w:pStyle w:val="Titolo2"/>
        <w:spacing w:after="120"/>
        <w:ind w:left="426" w:hanging="284"/>
        <w:rPr>
          <w:rFonts w:ascii="Verdana" w:hAnsi="Verdana"/>
          <w:b/>
          <w:bCs/>
          <w:smallCaps/>
          <w:sz w:val="20"/>
        </w:rPr>
      </w:pPr>
    </w:p>
    <w:p w:rsidR="00E561ED" w:rsidRDefault="00E561ED" w:rsidP="00C051B3">
      <w:pPr>
        <w:pStyle w:val="Titolo2"/>
        <w:spacing w:after="120"/>
        <w:ind w:left="426" w:hanging="284"/>
        <w:rPr>
          <w:rFonts w:ascii="Verdana" w:hAnsi="Verdana"/>
          <w:b/>
          <w:bCs/>
          <w:smallCaps/>
          <w:sz w:val="20"/>
        </w:rPr>
      </w:pPr>
    </w:p>
    <w:p w:rsidR="00E561ED" w:rsidRDefault="00E561ED" w:rsidP="00C051B3">
      <w:pPr>
        <w:pStyle w:val="Titolo2"/>
        <w:spacing w:after="120"/>
        <w:ind w:left="426" w:hanging="284"/>
        <w:rPr>
          <w:rFonts w:ascii="Verdana" w:hAnsi="Verdana"/>
          <w:b/>
          <w:bCs/>
          <w:smallCaps/>
          <w:sz w:val="20"/>
        </w:rPr>
      </w:pPr>
    </w:p>
    <w:p w:rsidR="00E561ED" w:rsidRDefault="00E561ED" w:rsidP="00C051B3">
      <w:pPr>
        <w:pStyle w:val="Titolo2"/>
        <w:spacing w:after="120"/>
        <w:ind w:left="426" w:hanging="284"/>
        <w:rPr>
          <w:rFonts w:ascii="Verdana" w:hAnsi="Verdana"/>
          <w:b/>
          <w:bCs/>
          <w:smallCaps/>
          <w:sz w:val="20"/>
        </w:rPr>
      </w:pPr>
      <w:r>
        <w:rPr>
          <w:rFonts w:ascii="Verdana" w:hAnsi="Verdana"/>
          <w:b/>
          <w:bCs/>
          <w:smallCaps/>
          <w:sz w:val="20"/>
        </w:rPr>
        <w:t>Note</w:t>
      </w:r>
    </w:p>
    <w:p w:rsidR="00E561ED" w:rsidRDefault="00E561ED" w:rsidP="006840E7">
      <w:pPr>
        <w:tabs>
          <w:tab w:val="left" w:pos="0"/>
        </w:tabs>
        <w:spacing w:before="60" w:line="360" w:lineRule="auto"/>
        <w:ind w:right="-57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Si allegano materiali/indicazioni di studio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  <w:szCs w:val="18"/>
        </w:rPr>
        <w:sym w:font="Wingdings 2" w:char="F0A3"/>
      </w:r>
      <w:r>
        <w:rPr>
          <w:rFonts w:ascii="Verdana" w:hAnsi="Verdana"/>
          <w:sz w:val="18"/>
        </w:rPr>
        <w:t xml:space="preserve"> SI’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  <w:szCs w:val="18"/>
        </w:rPr>
        <w:sym w:font="Wingdings 2" w:char="F0A3"/>
      </w:r>
      <w:r>
        <w:rPr>
          <w:rFonts w:ascii="Verdana" w:hAnsi="Verdana"/>
          <w:sz w:val="18"/>
        </w:rPr>
        <w:t xml:space="preserve"> NO</w:t>
      </w:r>
    </w:p>
    <w:p w:rsidR="00E561ED" w:rsidRDefault="00E561ED" w:rsidP="008A3B8B">
      <w:pPr>
        <w:tabs>
          <w:tab w:val="left" w:pos="0"/>
        </w:tabs>
        <w:spacing w:before="60" w:line="360" w:lineRule="auto"/>
        <w:ind w:right="-57"/>
        <w:jc w:val="both"/>
        <w:rPr>
          <w:rFonts w:ascii="Verdana" w:hAnsi="Verdana"/>
          <w:sz w:val="18"/>
        </w:rPr>
      </w:pPr>
    </w:p>
    <w:p w:rsidR="00E561ED" w:rsidRDefault="00E561ED" w:rsidP="008A3B8B">
      <w:pPr>
        <w:tabs>
          <w:tab w:val="left" w:pos="0"/>
        </w:tabs>
        <w:spacing w:before="60" w:line="360" w:lineRule="auto"/>
        <w:ind w:right="-57"/>
        <w:jc w:val="both"/>
        <w:rPr>
          <w:rFonts w:ascii="Verdana" w:hAnsi="Verdana"/>
          <w:sz w:val="18"/>
        </w:rPr>
      </w:pPr>
    </w:p>
    <w:p w:rsidR="00E561ED" w:rsidRDefault="00E561ED" w:rsidP="006840E7">
      <w:pPr>
        <w:tabs>
          <w:tab w:val="left" w:pos="0"/>
        </w:tabs>
        <w:spacing w:before="60" w:line="360" w:lineRule="auto"/>
        <w:ind w:right="-57"/>
        <w:jc w:val="both"/>
        <w:rPr>
          <w:rFonts w:ascii="Verdana" w:hAnsi="Verdana"/>
        </w:rPr>
      </w:pPr>
      <w:r>
        <w:rPr>
          <w:rFonts w:ascii="Verdana" w:hAnsi="Verdana"/>
        </w:rPr>
        <w:t xml:space="preserve">Data scrutinio                                                       </w:t>
      </w:r>
    </w:p>
    <w:p w:rsidR="00E561ED" w:rsidRDefault="00E561ED" w:rsidP="006840E7">
      <w:pPr>
        <w:tabs>
          <w:tab w:val="left" w:pos="0"/>
        </w:tabs>
        <w:spacing w:before="60" w:line="360" w:lineRule="auto"/>
        <w:ind w:right="-57"/>
        <w:jc w:val="both"/>
        <w:rPr>
          <w:rFonts w:ascii="Verdana" w:hAnsi="Verdana"/>
        </w:rPr>
      </w:pPr>
    </w:p>
    <w:p w:rsidR="00E561ED" w:rsidRPr="00997012" w:rsidRDefault="00E561ED" w:rsidP="006840E7">
      <w:pPr>
        <w:tabs>
          <w:tab w:val="left" w:pos="0"/>
        </w:tabs>
        <w:spacing w:before="60" w:line="360" w:lineRule="auto"/>
        <w:ind w:right="-57"/>
        <w:jc w:val="both"/>
        <w:rPr>
          <w:rFonts w:ascii="Verdana" w:hAnsi="Verdana"/>
          <w:sz w:val="18"/>
        </w:rPr>
      </w:pPr>
      <w:r>
        <w:rPr>
          <w:rFonts w:ascii="Verdana" w:hAnsi="Verdana"/>
        </w:rPr>
        <w:t xml:space="preserve">Firma del docente: </w:t>
      </w:r>
      <w:r>
        <w:rPr>
          <w:rFonts w:ascii="Verdana" w:hAnsi="Verdana"/>
          <w:i/>
          <w:iCs/>
        </w:rPr>
        <w:t>M. Marchetti</w:t>
      </w:r>
    </w:p>
    <w:sectPr w:rsidR="00E561ED" w:rsidRPr="00997012" w:rsidSect="00260101">
      <w:footerReference w:type="default" r:id="rId11"/>
      <w:pgSz w:w="11906" w:h="16838"/>
      <w:pgMar w:top="776" w:right="737" w:bottom="776" w:left="73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1ED" w:rsidRDefault="00E561ED">
      <w:r>
        <w:separator/>
      </w:r>
    </w:p>
  </w:endnote>
  <w:endnote w:type="continuationSeparator" w:id="0">
    <w:p w:rsidR="00E561ED" w:rsidRDefault="00E56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, 宋体"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1ED" w:rsidRDefault="00A87742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0" distR="89535" simplePos="0" relativeHeight="251660288" behindDoc="0" locked="0" layoutInCell="1" allowOverlap="1">
              <wp:simplePos x="0" y="0"/>
              <wp:positionH relativeFrom="margin">
                <wp:posOffset>-47625</wp:posOffset>
              </wp:positionH>
              <wp:positionV relativeFrom="paragraph">
                <wp:posOffset>150495</wp:posOffset>
              </wp:positionV>
              <wp:extent cx="6711315" cy="196215"/>
              <wp:effectExtent l="0" t="7620" r="3810" b="5715"/>
              <wp:wrapSquare wrapText="largest"/>
              <wp:docPr id="1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1315" cy="1962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70" w:type="dxa"/>
                            <w:tblLayout w:type="fixed"/>
                            <w:tblCellMar>
                              <w:left w:w="70" w:type="dxa"/>
                              <w:right w:w="7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4465"/>
                            <w:gridCol w:w="6105"/>
                          </w:tblGrid>
                          <w:tr w:rsidR="00E561ED">
                            <w:trPr>
                              <w:cantSplit/>
                              <w:trHeight w:val="99"/>
                            </w:trPr>
                            <w:tc>
                              <w:tcPr>
                                <w:tcW w:w="4465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</w:tcBorders>
                              </w:tcPr>
                              <w:p w:rsidR="00E561ED" w:rsidRDefault="00E561ED">
                                <w:pPr>
                                  <w:pStyle w:val="Testonotadichiusura"/>
                                  <w:snapToGrid w:val="0"/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>Approvato da: Direzione I.I.S..</w:t>
                                </w:r>
                              </w:p>
                            </w:tc>
                            <w:tc>
                              <w:tcPr>
                                <w:tcW w:w="6105" w:type="dxa"/>
                                <w:vMerge w:val="restart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:rsidR="00E561ED" w:rsidRDefault="00E561ED">
                                <w:pPr>
                                  <w:pStyle w:val="Testonotadichiusura"/>
                                  <w:snapToGrid w:val="0"/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  <w:p w:rsidR="00E561ED" w:rsidRDefault="00E561ED">
                                <w:pPr>
                                  <w:pStyle w:val="Testonotadichiusura"/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>Elaborazione: 16/05/14</w:t>
                                </w:r>
                              </w:p>
                            </w:tc>
                          </w:tr>
                          <w:tr w:rsidR="00E561ED">
                            <w:trPr>
                              <w:cantSplit/>
                              <w:trHeight w:val="152"/>
                            </w:trPr>
                            <w:tc>
                              <w:tcPr>
                                <w:tcW w:w="4465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</w:tcBorders>
                              </w:tcPr>
                              <w:p w:rsidR="00E561ED" w:rsidRDefault="00E561ED">
                                <w:pPr>
                                  <w:pStyle w:val="Testonotadichiusura"/>
                                  <w:snapToGrid w:val="0"/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105" w:type="dxa"/>
                                <w:vMerge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vAlign w:val="center"/>
                              </w:tcPr>
                              <w:p w:rsidR="00E561ED" w:rsidRDefault="00E561ED">
                                <w:pPr>
                                  <w:snapToGrid w:val="0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</w:tr>
                        </w:tbl>
                        <w:p w:rsidR="00E561ED" w:rsidRDefault="00E561ED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7" type="#_x0000_t202" style="position:absolute;margin-left:-3.75pt;margin-top:11.85pt;width:528.45pt;height:15.45pt;z-index:251660288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" stroked="f">
              <v:fill opacity="0"/>
              <v:textbox inset="0,0,0,0">
                <w:txbxContent>
                  <w:tbl>
                    <w:tblPr>
                      <w:tblW w:w="0" w:type="auto"/>
                      <w:tblInd w:w="70" w:type="dxa"/>
                      <w:tblLayout w:type="fixed"/>
                      <w:tblCellMar>
                        <w:left w:w="70" w:type="dxa"/>
                        <w:right w:w="7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4465"/>
                      <w:gridCol w:w="6105"/>
                    </w:tblGrid>
                    <w:tr w:rsidR="00E561ED">
                      <w:trPr>
                        <w:cantSplit/>
                        <w:trHeight w:val="99"/>
                      </w:trPr>
                      <w:tc>
                        <w:tcPr>
                          <w:tcW w:w="4465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</w:tcBorders>
                        </w:tcPr>
                        <w:p w:rsidR="00E561ED" w:rsidRDefault="00E561ED">
                          <w:pPr>
                            <w:pStyle w:val="Testonotadichiusura"/>
                            <w:snapToGrid w:val="0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Approvato da: Direzione I.I.S..</w:t>
                          </w:r>
                        </w:p>
                      </w:tc>
                      <w:tc>
                        <w:tcPr>
                          <w:tcW w:w="6105" w:type="dxa"/>
                          <w:vMerge w:val="restart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 w:rsidR="00E561ED" w:rsidRDefault="00E561ED">
                          <w:pPr>
                            <w:pStyle w:val="Testonotadichiusura"/>
                            <w:snapToGrid w:val="0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</w:p>
                        <w:p w:rsidR="00E561ED" w:rsidRDefault="00E561ED">
                          <w:pPr>
                            <w:pStyle w:val="Testonotadichiusura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Elaborazione: 16/05/14</w:t>
                          </w:r>
                        </w:p>
                      </w:tc>
                    </w:tr>
                    <w:tr w:rsidR="00E561ED">
                      <w:trPr>
                        <w:cantSplit/>
                        <w:trHeight w:val="152"/>
                      </w:trPr>
                      <w:tc>
                        <w:tcPr>
                          <w:tcW w:w="4465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</w:tcBorders>
                        </w:tcPr>
                        <w:p w:rsidR="00E561ED" w:rsidRDefault="00E561ED">
                          <w:pPr>
                            <w:pStyle w:val="Testonotadichiusura"/>
                            <w:snapToGrid w:val="0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  <w:tc>
                        <w:tcPr>
                          <w:tcW w:w="6105" w:type="dxa"/>
                          <w:vMerge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vAlign w:val="center"/>
                        </w:tcPr>
                        <w:p w:rsidR="00E561ED" w:rsidRDefault="00E561ED">
                          <w:pPr>
                            <w:snapToGrid w:val="0"/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</w:tr>
                  </w:tbl>
                  <w:p w:rsidR="00E561ED" w:rsidRDefault="00E561ED">
                    <w:r>
                      <w:t xml:space="preserve"> </w:t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  <w:p w:rsidR="00E561ED" w:rsidRDefault="00E561E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1ED" w:rsidRDefault="00E561ED">
      <w:r>
        <w:separator/>
      </w:r>
    </w:p>
  </w:footnote>
  <w:footnote w:type="continuationSeparator" w:id="0">
    <w:p w:rsidR="00E561ED" w:rsidRDefault="00E56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93" w:hanging="360"/>
      </w:pPr>
      <w:rPr>
        <w:rFonts w:ascii="Symbol" w:hAnsi="Symbol"/>
        <w:sz w:val="20"/>
      </w:rPr>
    </w:lvl>
  </w:abstractNum>
  <w:abstractNum w:abstractNumId="3">
    <w:nsid w:val="13780EC1"/>
    <w:multiLevelType w:val="multilevel"/>
    <w:tmpl w:val="55C4C3DE"/>
    <w:styleLink w:val="WW8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55D81553"/>
    <w:multiLevelType w:val="multilevel"/>
    <w:tmpl w:val="A9A6CA2A"/>
    <w:styleLink w:val="WW8Num6"/>
    <w:lvl w:ilvl="0">
      <w:start w:val="2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694B2FED"/>
    <w:multiLevelType w:val="multilevel"/>
    <w:tmpl w:val="95C07CBE"/>
    <w:styleLink w:val="WW8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1B3"/>
    <w:rsid w:val="001332E3"/>
    <w:rsid w:val="0014687E"/>
    <w:rsid w:val="00171DD0"/>
    <w:rsid w:val="0018521C"/>
    <w:rsid w:val="00224140"/>
    <w:rsid w:val="00260101"/>
    <w:rsid w:val="00263F5D"/>
    <w:rsid w:val="002B7C1B"/>
    <w:rsid w:val="002C1FDE"/>
    <w:rsid w:val="00313C84"/>
    <w:rsid w:val="00376B1F"/>
    <w:rsid w:val="003C239C"/>
    <w:rsid w:val="003E0F3F"/>
    <w:rsid w:val="003E5DE6"/>
    <w:rsid w:val="00400568"/>
    <w:rsid w:val="00474A1E"/>
    <w:rsid w:val="004A6E20"/>
    <w:rsid w:val="004F7E5B"/>
    <w:rsid w:val="005117A3"/>
    <w:rsid w:val="00567976"/>
    <w:rsid w:val="0059779D"/>
    <w:rsid w:val="005C03E7"/>
    <w:rsid w:val="005F4978"/>
    <w:rsid w:val="00605221"/>
    <w:rsid w:val="00645630"/>
    <w:rsid w:val="006840E7"/>
    <w:rsid w:val="006A20E2"/>
    <w:rsid w:val="007E1F6F"/>
    <w:rsid w:val="00845F16"/>
    <w:rsid w:val="008A3B8B"/>
    <w:rsid w:val="008B0A88"/>
    <w:rsid w:val="008B4A59"/>
    <w:rsid w:val="008D24DA"/>
    <w:rsid w:val="008D5BE9"/>
    <w:rsid w:val="00992270"/>
    <w:rsid w:val="00997012"/>
    <w:rsid w:val="00A1116D"/>
    <w:rsid w:val="00A437A6"/>
    <w:rsid w:val="00A47B23"/>
    <w:rsid w:val="00A74873"/>
    <w:rsid w:val="00A87742"/>
    <w:rsid w:val="00B17AB6"/>
    <w:rsid w:val="00B67BCD"/>
    <w:rsid w:val="00BA0270"/>
    <w:rsid w:val="00BD72A7"/>
    <w:rsid w:val="00BE1B4F"/>
    <w:rsid w:val="00BE5D34"/>
    <w:rsid w:val="00C051B3"/>
    <w:rsid w:val="00C363BF"/>
    <w:rsid w:val="00C37F12"/>
    <w:rsid w:val="00C974CC"/>
    <w:rsid w:val="00D1424E"/>
    <w:rsid w:val="00D15EA3"/>
    <w:rsid w:val="00D3426B"/>
    <w:rsid w:val="00D73CCA"/>
    <w:rsid w:val="00DA1189"/>
    <w:rsid w:val="00DD6E41"/>
    <w:rsid w:val="00DF2EA7"/>
    <w:rsid w:val="00DF36E0"/>
    <w:rsid w:val="00E27D9D"/>
    <w:rsid w:val="00E3548C"/>
    <w:rsid w:val="00E561ED"/>
    <w:rsid w:val="00E619F8"/>
    <w:rsid w:val="00E75A10"/>
    <w:rsid w:val="00F0247D"/>
    <w:rsid w:val="00F24ADE"/>
    <w:rsid w:val="00F5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522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C051B3"/>
    <w:pPr>
      <w:keepNext/>
      <w:numPr>
        <w:ilvl w:val="1"/>
        <w:numId w:val="1"/>
      </w:numPr>
      <w:outlineLvl w:val="1"/>
    </w:pPr>
    <w:rPr>
      <w:sz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C051B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C051B3"/>
    <w:pPr>
      <w:keepNext/>
      <w:numPr>
        <w:ilvl w:val="6"/>
        <w:numId w:val="1"/>
      </w:numPr>
      <w:jc w:val="center"/>
      <w:outlineLvl w:val="6"/>
    </w:pPr>
    <w:rPr>
      <w:rFonts w:ascii="Comic Sans MS" w:hAnsi="Comic Sans MS"/>
      <w:b/>
      <w:sz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C051B3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C051B3"/>
    <w:rPr>
      <w:rFonts w:ascii="Cambria" w:hAnsi="Cambria" w:cs="Times New Roman"/>
      <w:b/>
      <w:bCs/>
      <w:color w:val="4F81BD"/>
      <w:sz w:val="20"/>
      <w:szCs w:val="20"/>
      <w:lang w:eastAsia="ar-SA" w:bidi="ar-SA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C051B3"/>
    <w:rPr>
      <w:rFonts w:ascii="Comic Sans MS" w:hAnsi="Comic Sans MS" w:cs="Times New Roman"/>
      <w:b/>
      <w:sz w:val="20"/>
      <w:szCs w:val="20"/>
      <w:lang w:eastAsia="ar-SA" w:bidi="ar-SA"/>
    </w:rPr>
  </w:style>
  <w:style w:type="paragraph" w:styleId="Intestazione">
    <w:name w:val="header"/>
    <w:basedOn w:val="Normale"/>
    <w:link w:val="IntestazioneCarattere"/>
    <w:uiPriority w:val="99"/>
    <w:rsid w:val="00C051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051B3"/>
    <w:rPr>
      <w:rFonts w:ascii="Times New Roman" w:hAnsi="Times New Roman" w:cs="Times New Roman"/>
      <w:sz w:val="20"/>
      <w:szCs w:val="20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C051B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051B3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Grassetto">
    <w:name w:val="Grassetto"/>
    <w:basedOn w:val="Titolo3"/>
    <w:uiPriority w:val="99"/>
    <w:rsid w:val="00C051B3"/>
    <w:pPr>
      <w:keepLines w:val="0"/>
      <w:numPr>
        <w:ilvl w:val="2"/>
      </w:numPr>
      <w:spacing w:before="0"/>
      <w:jc w:val="center"/>
      <w:outlineLvl w:val="9"/>
    </w:pPr>
    <w:rPr>
      <w:rFonts w:ascii="Arial" w:hAnsi="Arial"/>
      <w:bCs w:val="0"/>
      <w:color w:val="auto"/>
      <w:sz w:val="24"/>
    </w:rPr>
  </w:style>
  <w:style w:type="paragraph" w:styleId="Testonotadichiusura">
    <w:name w:val="endnote text"/>
    <w:basedOn w:val="Normale"/>
    <w:link w:val="TestonotadichiusuraCarattere"/>
    <w:uiPriority w:val="99"/>
    <w:rsid w:val="00C051B3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C051B3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Paragrafoelenco1">
    <w:name w:val="Paragrafo elenco1"/>
    <w:basedOn w:val="Normale"/>
    <w:uiPriority w:val="99"/>
    <w:rsid w:val="00C051B3"/>
    <w:pPr>
      <w:ind w:left="720"/>
      <w:contextualSpacing/>
    </w:pPr>
    <w:rPr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C051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051B3"/>
    <w:rPr>
      <w:rFonts w:ascii="Tahoma" w:hAnsi="Tahoma" w:cs="Tahoma"/>
      <w:sz w:val="16"/>
      <w:szCs w:val="16"/>
      <w:lang w:eastAsia="ar-SA" w:bidi="ar-SA"/>
    </w:rPr>
  </w:style>
  <w:style w:type="paragraph" w:customStyle="1" w:styleId="Textbody">
    <w:name w:val="Text body"/>
    <w:basedOn w:val="Normale"/>
    <w:uiPriority w:val="99"/>
    <w:rsid w:val="00E75A10"/>
    <w:pPr>
      <w:widowControl w:val="0"/>
      <w:suppressAutoHyphens/>
      <w:autoSpaceDN w:val="0"/>
      <w:spacing w:after="12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extbodyuser">
    <w:name w:val="Text body (user)"/>
    <w:basedOn w:val="Normale"/>
    <w:rsid w:val="004F7E5B"/>
    <w:pPr>
      <w:widowControl w:val="0"/>
      <w:suppressAutoHyphens/>
      <w:autoSpaceDN w:val="0"/>
      <w:spacing w:after="120"/>
      <w:textAlignment w:val="baseline"/>
    </w:pPr>
    <w:rPr>
      <w:rFonts w:eastAsia="SimSun, 宋体" w:cs="Mang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4F7E5B"/>
    <w:pPr>
      <w:widowControl w:val="0"/>
      <w:suppressAutoHyphens/>
      <w:autoSpaceDN w:val="0"/>
      <w:textAlignment w:val="baseline"/>
    </w:pPr>
    <w:rPr>
      <w:rFonts w:ascii="Times New Roman" w:eastAsia="SimSun, 宋体" w:hAnsi="Times New Roman" w:cs="Mangal"/>
      <w:kern w:val="3"/>
      <w:sz w:val="24"/>
      <w:szCs w:val="24"/>
      <w:lang w:eastAsia="zh-CN" w:bidi="hi-IN"/>
    </w:rPr>
  </w:style>
  <w:style w:type="numbering" w:customStyle="1" w:styleId="WW8Num4">
    <w:name w:val="WW8Num4"/>
    <w:basedOn w:val="Nessunelenco"/>
    <w:rsid w:val="004F7E5B"/>
    <w:pPr>
      <w:numPr>
        <w:numId w:val="4"/>
      </w:numPr>
    </w:pPr>
  </w:style>
  <w:style w:type="numbering" w:customStyle="1" w:styleId="WW8Num5">
    <w:name w:val="WW8Num5"/>
    <w:basedOn w:val="Nessunelenco"/>
    <w:rsid w:val="004F7E5B"/>
    <w:pPr>
      <w:numPr>
        <w:numId w:val="5"/>
      </w:numPr>
    </w:pPr>
  </w:style>
  <w:style w:type="numbering" w:customStyle="1" w:styleId="WW8Num6">
    <w:name w:val="WW8Num6"/>
    <w:basedOn w:val="Nessunelenco"/>
    <w:rsid w:val="004F7E5B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522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C051B3"/>
    <w:pPr>
      <w:keepNext/>
      <w:numPr>
        <w:ilvl w:val="1"/>
        <w:numId w:val="1"/>
      </w:numPr>
      <w:outlineLvl w:val="1"/>
    </w:pPr>
    <w:rPr>
      <w:sz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C051B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C051B3"/>
    <w:pPr>
      <w:keepNext/>
      <w:numPr>
        <w:ilvl w:val="6"/>
        <w:numId w:val="1"/>
      </w:numPr>
      <w:jc w:val="center"/>
      <w:outlineLvl w:val="6"/>
    </w:pPr>
    <w:rPr>
      <w:rFonts w:ascii="Comic Sans MS" w:hAnsi="Comic Sans MS"/>
      <w:b/>
      <w:sz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C051B3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C051B3"/>
    <w:rPr>
      <w:rFonts w:ascii="Cambria" w:hAnsi="Cambria" w:cs="Times New Roman"/>
      <w:b/>
      <w:bCs/>
      <w:color w:val="4F81BD"/>
      <w:sz w:val="20"/>
      <w:szCs w:val="20"/>
      <w:lang w:eastAsia="ar-SA" w:bidi="ar-SA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C051B3"/>
    <w:rPr>
      <w:rFonts w:ascii="Comic Sans MS" w:hAnsi="Comic Sans MS" w:cs="Times New Roman"/>
      <w:b/>
      <w:sz w:val="20"/>
      <w:szCs w:val="20"/>
      <w:lang w:eastAsia="ar-SA" w:bidi="ar-SA"/>
    </w:rPr>
  </w:style>
  <w:style w:type="paragraph" w:styleId="Intestazione">
    <w:name w:val="header"/>
    <w:basedOn w:val="Normale"/>
    <w:link w:val="IntestazioneCarattere"/>
    <w:uiPriority w:val="99"/>
    <w:rsid w:val="00C051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051B3"/>
    <w:rPr>
      <w:rFonts w:ascii="Times New Roman" w:hAnsi="Times New Roman" w:cs="Times New Roman"/>
      <w:sz w:val="20"/>
      <w:szCs w:val="20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C051B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051B3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Grassetto">
    <w:name w:val="Grassetto"/>
    <w:basedOn w:val="Titolo3"/>
    <w:uiPriority w:val="99"/>
    <w:rsid w:val="00C051B3"/>
    <w:pPr>
      <w:keepLines w:val="0"/>
      <w:numPr>
        <w:ilvl w:val="2"/>
      </w:numPr>
      <w:spacing w:before="0"/>
      <w:jc w:val="center"/>
      <w:outlineLvl w:val="9"/>
    </w:pPr>
    <w:rPr>
      <w:rFonts w:ascii="Arial" w:hAnsi="Arial"/>
      <w:bCs w:val="0"/>
      <w:color w:val="auto"/>
      <w:sz w:val="24"/>
    </w:rPr>
  </w:style>
  <w:style w:type="paragraph" w:styleId="Testonotadichiusura">
    <w:name w:val="endnote text"/>
    <w:basedOn w:val="Normale"/>
    <w:link w:val="TestonotadichiusuraCarattere"/>
    <w:uiPriority w:val="99"/>
    <w:rsid w:val="00C051B3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C051B3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Paragrafoelenco1">
    <w:name w:val="Paragrafo elenco1"/>
    <w:basedOn w:val="Normale"/>
    <w:uiPriority w:val="99"/>
    <w:rsid w:val="00C051B3"/>
    <w:pPr>
      <w:ind w:left="720"/>
      <w:contextualSpacing/>
    </w:pPr>
    <w:rPr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C051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051B3"/>
    <w:rPr>
      <w:rFonts w:ascii="Tahoma" w:hAnsi="Tahoma" w:cs="Tahoma"/>
      <w:sz w:val="16"/>
      <w:szCs w:val="16"/>
      <w:lang w:eastAsia="ar-SA" w:bidi="ar-SA"/>
    </w:rPr>
  </w:style>
  <w:style w:type="paragraph" w:customStyle="1" w:styleId="Textbody">
    <w:name w:val="Text body"/>
    <w:basedOn w:val="Normale"/>
    <w:uiPriority w:val="99"/>
    <w:rsid w:val="00E75A10"/>
    <w:pPr>
      <w:widowControl w:val="0"/>
      <w:suppressAutoHyphens/>
      <w:autoSpaceDN w:val="0"/>
      <w:spacing w:after="12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extbodyuser">
    <w:name w:val="Text body (user)"/>
    <w:basedOn w:val="Normale"/>
    <w:rsid w:val="004F7E5B"/>
    <w:pPr>
      <w:widowControl w:val="0"/>
      <w:suppressAutoHyphens/>
      <w:autoSpaceDN w:val="0"/>
      <w:spacing w:after="120"/>
      <w:textAlignment w:val="baseline"/>
    </w:pPr>
    <w:rPr>
      <w:rFonts w:eastAsia="SimSun, 宋体" w:cs="Mang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4F7E5B"/>
    <w:pPr>
      <w:widowControl w:val="0"/>
      <w:suppressAutoHyphens/>
      <w:autoSpaceDN w:val="0"/>
      <w:textAlignment w:val="baseline"/>
    </w:pPr>
    <w:rPr>
      <w:rFonts w:ascii="Times New Roman" w:eastAsia="SimSun, 宋体" w:hAnsi="Times New Roman" w:cs="Mangal"/>
      <w:kern w:val="3"/>
      <w:sz w:val="24"/>
      <w:szCs w:val="24"/>
      <w:lang w:eastAsia="zh-CN" w:bidi="hi-IN"/>
    </w:rPr>
  </w:style>
  <w:style w:type="numbering" w:customStyle="1" w:styleId="WW8Num4">
    <w:name w:val="WW8Num4"/>
    <w:basedOn w:val="Nessunelenco"/>
    <w:rsid w:val="004F7E5B"/>
    <w:pPr>
      <w:numPr>
        <w:numId w:val="4"/>
      </w:numPr>
    </w:pPr>
  </w:style>
  <w:style w:type="numbering" w:customStyle="1" w:styleId="WW8Num5">
    <w:name w:val="WW8Num5"/>
    <w:basedOn w:val="Nessunelenco"/>
    <w:rsid w:val="004F7E5B"/>
    <w:pPr>
      <w:numPr>
        <w:numId w:val="5"/>
      </w:numPr>
    </w:pPr>
  </w:style>
  <w:style w:type="numbering" w:customStyle="1" w:styleId="WW8Num6">
    <w:name w:val="WW8Num6"/>
    <w:basedOn w:val="Nessunelenco"/>
    <w:rsid w:val="004F7E5B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604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Haytham</dc:creator>
  <cp:lastModifiedBy>Monica</cp:lastModifiedBy>
  <cp:revision>3</cp:revision>
  <dcterms:created xsi:type="dcterms:W3CDTF">2021-06-08T14:18:00Z</dcterms:created>
  <dcterms:modified xsi:type="dcterms:W3CDTF">2021-06-08T14:38:00Z</dcterms:modified>
</cp:coreProperties>
</file>